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E401" w14:textId="77777777" w:rsidR="00782E4B" w:rsidRPr="00086508" w:rsidRDefault="005E43C6">
      <w:pPr>
        <w:pBdr>
          <w:top w:val="double" w:sz="4" w:space="2" w:color="000000" w:shadow="1"/>
          <w:left w:val="double" w:sz="4" w:space="31" w:color="000000" w:shadow="1"/>
          <w:bottom w:val="double" w:sz="4" w:space="1" w:color="000000" w:shadow="1"/>
          <w:right w:val="double" w:sz="4" w:space="31" w:color="000000" w:shadow="1"/>
        </w:pBdr>
        <w:ind w:left="1134" w:right="1134"/>
        <w:jc w:val="center"/>
        <w:rPr>
          <w:rFonts w:ascii="Arial" w:hAnsi="Arial" w:cs="Arial"/>
          <w:sz w:val="24"/>
          <w:szCs w:val="22"/>
        </w:rPr>
      </w:pPr>
      <w:r w:rsidRPr="00086508">
        <w:rPr>
          <w:rFonts w:ascii="Arial" w:hAnsi="Arial" w:cs="Arial"/>
          <w:sz w:val="24"/>
          <w:szCs w:val="22"/>
        </w:rPr>
        <w:t xml:space="preserve">DEMANDE DE CERTIFICAT PHYTOSANITAIRE A L’EXPORTATION (CP) </w:t>
      </w:r>
    </w:p>
    <w:p w14:paraId="408ED627" w14:textId="77777777" w:rsidR="005E43C6" w:rsidRPr="00086508" w:rsidRDefault="005E43C6">
      <w:pPr>
        <w:pBdr>
          <w:top w:val="double" w:sz="4" w:space="2" w:color="000000" w:shadow="1"/>
          <w:left w:val="double" w:sz="4" w:space="31" w:color="000000" w:shadow="1"/>
          <w:bottom w:val="double" w:sz="4" w:space="1" w:color="000000" w:shadow="1"/>
          <w:right w:val="double" w:sz="4" w:space="31" w:color="000000" w:shadow="1"/>
        </w:pBdr>
        <w:ind w:left="1134" w:right="1134"/>
        <w:jc w:val="center"/>
        <w:rPr>
          <w:rFonts w:ascii="Arial" w:hAnsi="Arial" w:cs="Arial"/>
          <w:sz w:val="24"/>
          <w:szCs w:val="22"/>
        </w:rPr>
      </w:pPr>
      <w:r w:rsidRPr="00086508">
        <w:rPr>
          <w:rFonts w:ascii="Arial" w:hAnsi="Arial" w:cs="Arial"/>
          <w:sz w:val="24"/>
          <w:szCs w:val="22"/>
        </w:rPr>
        <w:t>OU DE CERTIFICAT DE PRÉ</w:t>
      </w:r>
      <w:r w:rsidR="00FA0E1C" w:rsidRPr="00086508">
        <w:rPr>
          <w:rFonts w:ascii="Arial" w:hAnsi="Arial" w:cs="Arial"/>
          <w:sz w:val="24"/>
          <w:szCs w:val="22"/>
        </w:rPr>
        <w:t>-</w:t>
      </w:r>
      <w:r w:rsidRPr="00086508">
        <w:rPr>
          <w:rFonts w:ascii="Arial" w:hAnsi="Arial" w:cs="Arial"/>
          <w:sz w:val="24"/>
          <w:szCs w:val="22"/>
        </w:rPr>
        <w:t>EXPORTATION (CPE)</w:t>
      </w:r>
    </w:p>
    <w:p w14:paraId="42BA5D33" w14:textId="77777777" w:rsidR="00FA0E1C" w:rsidRPr="00086508" w:rsidRDefault="00FA0E1C">
      <w:pPr>
        <w:pBdr>
          <w:top w:val="double" w:sz="4" w:space="2" w:color="000000" w:shadow="1"/>
          <w:left w:val="double" w:sz="4" w:space="31" w:color="000000" w:shadow="1"/>
          <w:bottom w:val="double" w:sz="4" w:space="1" w:color="000000" w:shadow="1"/>
          <w:right w:val="double" w:sz="4" w:space="31" w:color="000000" w:shadow="1"/>
        </w:pBdr>
        <w:ind w:left="1134" w:right="1134"/>
        <w:jc w:val="center"/>
        <w:rPr>
          <w:rFonts w:ascii="Arial" w:hAnsi="Arial" w:cs="Arial"/>
          <w:b/>
          <w:sz w:val="24"/>
          <w:szCs w:val="22"/>
        </w:rPr>
      </w:pPr>
      <w:r w:rsidRPr="00086508">
        <w:rPr>
          <w:rFonts w:ascii="Arial" w:hAnsi="Arial" w:cs="Arial"/>
          <w:b/>
          <w:sz w:val="24"/>
          <w:szCs w:val="22"/>
        </w:rPr>
        <w:t>VEGETAUX – PRODUITS VEGETAUX</w:t>
      </w:r>
    </w:p>
    <w:p w14:paraId="5C29CFA9" w14:textId="77777777" w:rsidR="00086508" w:rsidRDefault="00086508" w:rsidP="00FF41A2">
      <w:pPr>
        <w:rPr>
          <w:rFonts w:ascii="Arial" w:hAnsi="Arial" w:cs="Arial"/>
          <w:sz w:val="18"/>
        </w:rPr>
      </w:pPr>
    </w:p>
    <w:p w14:paraId="5B5C25E3" w14:textId="0805A8CF" w:rsidR="00FF41A2" w:rsidRPr="00086508" w:rsidRDefault="00FF41A2" w:rsidP="00086508">
      <w:pPr>
        <w:ind w:left="-142" w:right="-200"/>
        <w:rPr>
          <w:rFonts w:ascii="Arial" w:hAnsi="Arial" w:cs="Arial"/>
        </w:rPr>
      </w:pPr>
      <w:r w:rsidRPr="00086508">
        <w:rPr>
          <w:rFonts w:ascii="Arial" w:hAnsi="Arial" w:cs="Arial"/>
        </w:rPr>
        <w:t>La procédure de demande est différente selon qu’il s’agisse d’une demande de CP ou de CPE</w:t>
      </w:r>
      <w:r w:rsidR="00D6083C" w:rsidRPr="00086508">
        <w:rPr>
          <w:rFonts w:ascii="Arial" w:hAnsi="Arial" w:cs="Arial"/>
        </w:rPr>
        <w:t> :</w:t>
      </w:r>
    </w:p>
    <w:p w14:paraId="792658BE" w14:textId="040AAF6F" w:rsidR="00FF41A2" w:rsidRPr="00DF7046" w:rsidRDefault="00FF41A2" w:rsidP="00DF7046">
      <w:pPr>
        <w:pStyle w:val="Paragraphedeliste"/>
        <w:numPr>
          <w:ilvl w:val="0"/>
          <w:numId w:val="13"/>
        </w:numPr>
        <w:ind w:right="-200"/>
        <w:jc w:val="both"/>
        <w:rPr>
          <w:rFonts w:ascii="Arial" w:hAnsi="Arial" w:cs="Arial"/>
        </w:rPr>
      </w:pPr>
      <w:r w:rsidRPr="00DF7046">
        <w:rPr>
          <w:rFonts w:ascii="Arial" w:hAnsi="Arial" w:cs="Arial"/>
        </w:rPr>
        <w:t xml:space="preserve">Les demandes de </w:t>
      </w:r>
      <w:r w:rsidRPr="00DF7046">
        <w:rPr>
          <w:rFonts w:ascii="Arial" w:hAnsi="Arial" w:cs="Arial"/>
          <w:b/>
        </w:rPr>
        <w:t>CPE</w:t>
      </w:r>
      <w:r w:rsidRPr="00DF7046">
        <w:rPr>
          <w:rFonts w:ascii="Arial" w:hAnsi="Arial" w:cs="Arial"/>
        </w:rPr>
        <w:t xml:space="preserve"> ne sont pas encore traitée</w:t>
      </w:r>
      <w:r w:rsidR="00782E4B" w:rsidRPr="00DF7046">
        <w:rPr>
          <w:rFonts w:ascii="Arial" w:hAnsi="Arial" w:cs="Arial"/>
        </w:rPr>
        <w:t xml:space="preserve">s par l’application </w:t>
      </w:r>
      <w:r w:rsidR="00E40055">
        <w:rPr>
          <w:rFonts w:ascii="Arial" w:hAnsi="Arial" w:cs="Arial"/>
        </w:rPr>
        <w:t>TRACES</w:t>
      </w:r>
      <w:r w:rsidR="00782E4B" w:rsidRPr="00DF7046">
        <w:rPr>
          <w:rFonts w:ascii="Arial" w:hAnsi="Arial" w:cs="Arial"/>
        </w:rPr>
        <w:t xml:space="preserve"> NT. </w:t>
      </w:r>
      <w:r w:rsidRPr="00DF7046">
        <w:rPr>
          <w:rFonts w:ascii="Arial" w:hAnsi="Arial" w:cs="Arial"/>
        </w:rPr>
        <w:t>Il convien</w:t>
      </w:r>
      <w:r w:rsidR="00782E4B" w:rsidRPr="00DF7046">
        <w:rPr>
          <w:rFonts w:ascii="Arial" w:hAnsi="Arial" w:cs="Arial"/>
        </w:rPr>
        <w:t>t donc de compléter le document</w:t>
      </w:r>
      <w:r w:rsidRPr="00DF7046">
        <w:rPr>
          <w:rFonts w:ascii="Arial" w:hAnsi="Arial" w:cs="Arial"/>
        </w:rPr>
        <w:t xml:space="preserve"> ci-dessous et l’expédier</w:t>
      </w:r>
      <w:r w:rsidR="00782E4B" w:rsidRPr="00DF7046">
        <w:rPr>
          <w:rFonts w:ascii="Arial" w:hAnsi="Arial" w:cs="Arial"/>
        </w:rPr>
        <w:t xml:space="preserve"> par courriel</w:t>
      </w:r>
      <w:r w:rsidRPr="00DF7046">
        <w:rPr>
          <w:rFonts w:ascii="Arial" w:hAnsi="Arial" w:cs="Arial"/>
        </w:rPr>
        <w:t xml:space="preserve"> au plus tard 48h avant le dépa</w:t>
      </w:r>
      <w:r w:rsidR="00C6602D" w:rsidRPr="00DF7046">
        <w:rPr>
          <w:rFonts w:ascii="Arial" w:hAnsi="Arial" w:cs="Arial"/>
        </w:rPr>
        <w:t>rt de la marchandise de France ;</w:t>
      </w:r>
    </w:p>
    <w:p w14:paraId="0E3FC964" w14:textId="32E8099B" w:rsidR="00E40055" w:rsidRPr="000862C8" w:rsidRDefault="0049431E" w:rsidP="00DF7046">
      <w:pPr>
        <w:pStyle w:val="Paragraphedeliste"/>
        <w:numPr>
          <w:ilvl w:val="0"/>
          <w:numId w:val="13"/>
        </w:numPr>
        <w:ind w:right="-200"/>
        <w:jc w:val="both"/>
        <w:rPr>
          <w:rFonts w:ascii="Arial" w:hAnsi="Arial" w:cs="Arial"/>
          <w:b/>
          <w:bCs/>
          <w:color w:val="FF0000"/>
        </w:rPr>
      </w:pPr>
      <w:r w:rsidRPr="00DF7046">
        <w:rPr>
          <w:rFonts w:ascii="Arial" w:hAnsi="Arial" w:cs="Arial"/>
        </w:rPr>
        <w:t>Pour l</w:t>
      </w:r>
      <w:r w:rsidR="00804860" w:rsidRPr="00DF7046">
        <w:rPr>
          <w:rFonts w:ascii="Arial" w:hAnsi="Arial" w:cs="Arial"/>
        </w:rPr>
        <w:t>es demande</w:t>
      </w:r>
      <w:r w:rsidR="00782E4B" w:rsidRPr="00DF7046">
        <w:rPr>
          <w:rFonts w:ascii="Arial" w:hAnsi="Arial" w:cs="Arial"/>
        </w:rPr>
        <w:t>s</w:t>
      </w:r>
      <w:r w:rsidR="00804860" w:rsidRPr="00DF7046">
        <w:rPr>
          <w:rFonts w:ascii="Arial" w:hAnsi="Arial" w:cs="Arial"/>
        </w:rPr>
        <w:t xml:space="preserve"> de </w:t>
      </w:r>
      <w:r w:rsidR="00804860" w:rsidRPr="00DF7046">
        <w:rPr>
          <w:rFonts w:ascii="Arial" w:hAnsi="Arial" w:cs="Arial"/>
          <w:b/>
        </w:rPr>
        <w:t>CP</w:t>
      </w:r>
      <w:r w:rsidRPr="00DF7046">
        <w:rPr>
          <w:rFonts w:ascii="Arial" w:hAnsi="Arial" w:cs="Arial"/>
        </w:rPr>
        <w:t xml:space="preserve">, </w:t>
      </w:r>
      <w:r w:rsidR="00782E4B" w:rsidRPr="00DF7046">
        <w:rPr>
          <w:rFonts w:ascii="Arial" w:hAnsi="Arial" w:cs="Arial"/>
        </w:rPr>
        <w:t xml:space="preserve">le certificat devra être </w:t>
      </w:r>
      <w:r w:rsidR="003A56F2" w:rsidRPr="00DF7046">
        <w:rPr>
          <w:rFonts w:ascii="Arial" w:hAnsi="Arial" w:cs="Arial"/>
        </w:rPr>
        <w:t>initié</w:t>
      </w:r>
      <w:r w:rsidR="00782E4B" w:rsidRPr="00DF7046">
        <w:rPr>
          <w:rFonts w:ascii="Arial" w:hAnsi="Arial" w:cs="Arial"/>
        </w:rPr>
        <w:t xml:space="preserve"> par l’opérateur sur </w:t>
      </w:r>
      <w:r w:rsidR="00E40055">
        <w:rPr>
          <w:rFonts w:ascii="Arial" w:hAnsi="Arial" w:cs="Arial"/>
        </w:rPr>
        <w:t>TRACES</w:t>
      </w:r>
      <w:r w:rsidR="00782E4B" w:rsidRPr="00DF7046">
        <w:rPr>
          <w:rFonts w:ascii="Arial" w:hAnsi="Arial" w:cs="Arial"/>
        </w:rPr>
        <w:t xml:space="preserve"> NT. Il</w:t>
      </w:r>
      <w:r w:rsidR="00804860" w:rsidRPr="00DF7046">
        <w:rPr>
          <w:rFonts w:ascii="Arial" w:hAnsi="Arial" w:cs="Arial"/>
        </w:rPr>
        <w:t xml:space="preserve"> co</w:t>
      </w:r>
      <w:r w:rsidR="00782E4B" w:rsidRPr="00DF7046">
        <w:rPr>
          <w:rFonts w:ascii="Arial" w:hAnsi="Arial" w:cs="Arial"/>
        </w:rPr>
        <w:t>nvient de compléter en parallèle le document</w:t>
      </w:r>
      <w:r w:rsidR="00804860" w:rsidRPr="00DF7046">
        <w:rPr>
          <w:rFonts w:ascii="Arial" w:hAnsi="Arial" w:cs="Arial"/>
        </w:rPr>
        <w:t xml:space="preserve"> ci-dessous</w:t>
      </w:r>
      <w:r w:rsidRPr="00DF7046">
        <w:rPr>
          <w:rFonts w:ascii="Arial" w:hAnsi="Arial" w:cs="Arial"/>
        </w:rPr>
        <w:t>,</w:t>
      </w:r>
      <w:r w:rsidR="00804860" w:rsidRPr="00DF7046">
        <w:rPr>
          <w:rFonts w:ascii="Arial" w:hAnsi="Arial" w:cs="Arial"/>
        </w:rPr>
        <w:t xml:space="preserve"> de l’expédier </w:t>
      </w:r>
      <w:r w:rsidR="00782E4B" w:rsidRPr="00DF7046">
        <w:rPr>
          <w:rFonts w:ascii="Arial" w:hAnsi="Arial" w:cs="Arial"/>
        </w:rPr>
        <w:t xml:space="preserve">par courriel </w:t>
      </w:r>
      <w:r w:rsidR="00804860" w:rsidRPr="00DF7046">
        <w:rPr>
          <w:rFonts w:ascii="Arial" w:hAnsi="Arial" w:cs="Arial"/>
        </w:rPr>
        <w:t xml:space="preserve">au plus tard 48h avant le départ de la marchandise de </w:t>
      </w:r>
      <w:r w:rsidRPr="00DF7046">
        <w:rPr>
          <w:rFonts w:ascii="Arial" w:hAnsi="Arial" w:cs="Arial"/>
        </w:rPr>
        <w:t>France et d’y joindre les éventuels documents d’accompagnement (attestation de tra</w:t>
      </w:r>
      <w:r w:rsidR="00782E4B" w:rsidRPr="00DF7046">
        <w:rPr>
          <w:rFonts w:ascii="Arial" w:hAnsi="Arial" w:cs="Arial"/>
        </w:rPr>
        <w:t>itement, permis d’importation</w:t>
      </w:r>
      <w:r w:rsidR="00C6602D" w:rsidRPr="00DF7046">
        <w:rPr>
          <w:rFonts w:ascii="Arial" w:hAnsi="Arial" w:cs="Arial"/>
        </w:rPr>
        <w:t xml:space="preserve">, </w:t>
      </w:r>
      <w:r w:rsidR="00782E4B" w:rsidRPr="00DF7046">
        <w:rPr>
          <w:rFonts w:ascii="Arial" w:hAnsi="Arial" w:cs="Arial"/>
        </w:rPr>
        <w:t xml:space="preserve">…) </w:t>
      </w:r>
      <w:r w:rsidR="00E40055">
        <w:rPr>
          <w:rFonts w:ascii="Arial" w:hAnsi="Arial" w:cs="Arial"/>
        </w:rPr>
        <w:t>e</w:t>
      </w:r>
      <w:r w:rsidR="00782E4B" w:rsidRPr="00DF7046">
        <w:rPr>
          <w:rFonts w:ascii="Arial" w:hAnsi="Arial" w:cs="Arial"/>
        </w:rPr>
        <w:t>n mentionnant dans l’objet du courriel</w:t>
      </w:r>
      <w:r w:rsidR="00E40055">
        <w:rPr>
          <w:rFonts w:ascii="Arial" w:hAnsi="Arial" w:cs="Arial"/>
        </w:rPr>
        <w:t xml:space="preserve"> : </w:t>
      </w:r>
      <w:r w:rsidR="002F0126" w:rsidRPr="002F0126">
        <w:rPr>
          <w:rFonts w:ascii="Arial" w:hAnsi="Arial" w:cs="Arial"/>
          <w:b/>
          <w:bCs/>
          <w:color w:val="FF0000"/>
        </w:rPr>
        <w:t>Pré demande ou demande définitive / Votre e</w:t>
      </w:r>
      <w:r w:rsidR="00E40055" w:rsidRPr="002F0126">
        <w:rPr>
          <w:rFonts w:ascii="Arial" w:hAnsi="Arial" w:cs="Arial"/>
          <w:b/>
          <w:bCs/>
          <w:color w:val="FF0000"/>
        </w:rPr>
        <w:t>ntreprise /</w:t>
      </w:r>
      <w:r w:rsidR="000862C8" w:rsidRPr="002F0126">
        <w:rPr>
          <w:rFonts w:ascii="Arial" w:hAnsi="Arial" w:cs="Arial"/>
          <w:b/>
          <w:bCs/>
          <w:color w:val="FF0000"/>
        </w:rPr>
        <w:t xml:space="preserve"> Pays destinataire</w:t>
      </w:r>
      <w:r w:rsidR="00E40055" w:rsidRPr="002F0126">
        <w:rPr>
          <w:rFonts w:ascii="Arial" w:hAnsi="Arial" w:cs="Arial"/>
          <w:b/>
          <w:bCs/>
          <w:color w:val="FF0000"/>
        </w:rPr>
        <w:t xml:space="preserve"> / N° référence IMSOC TRACES NT* / votre référence</w:t>
      </w:r>
    </w:p>
    <w:p w14:paraId="4F277BB7" w14:textId="6FCF2542" w:rsidR="00804860" w:rsidRPr="00E40055" w:rsidRDefault="00E40055" w:rsidP="00E40055">
      <w:pPr>
        <w:pStyle w:val="Paragraphedeliste"/>
        <w:ind w:left="218" w:right="-200"/>
        <w:jc w:val="right"/>
        <w:rPr>
          <w:rFonts w:ascii="Arial" w:hAnsi="Arial" w:cs="Arial"/>
          <w:i/>
          <w:sz w:val="18"/>
          <w:lang w:val="es-ES"/>
        </w:rPr>
      </w:pPr>
      <w:r w:rsidRPr="00E40055">
        <w:rPr>
          <w:rFonts w:ascii="Arial" w:hAnsi="Arial" w:cs="Arial"/>
          <w:i/>
          <w:sz w:val="18"/>
          <w:lang w:val="es-ES"/>
        </w:rPr>
        <w:t xml:space="preserve">* </w:t>
      </w:r>
      <w:r w:rsidR="00D15580" w:rsidRPr="00E40055">
        <w:rPr>
          <w:rFonts w:ascii="Arial" w:hAnsi="Arial" w:cs="Arial"/>
          <w:i/>
          <w:sz w:val="18"/>
          <w:lang w:val="es-ES"/>
        </w:rPr>
        <w:t xml:space="preserve">encart 2.a - </w:t>
      </w:r>
      <w:r w:rsidR="003A56F2" w:rsidRPr="00E40055">
        <w:rPr>
          <w:rFonts w:ascii="Arial" w:hAnsi="Arial" w:cs="Arial"/>
          <w:i/>
          <w:sz w:val="18"/>
          <w:lang w:val="es-ES"/>
        </w:rPr>
        <w:t>ex : PHYTO.FR.202</w:t>
      </w:r>
      <w:r w:rsidR="009C3D26">
        <w:rPr>
          <w:rFonts w:ascii="Arial" w:hAnsi="Arial" w:cs="Arial"/>
          <w:i/>
          <w:sz w:val="18"/>
          <w:lang w:val="es-ES"/>
        </w:rPr>
        <w:t>6</w:t>
      </w:r>
      <w:r w:rsidR="003A56F2" w:rsidRPr="00E40055">
        <w:rPr>
          <w:rFonts w:ascii="Arial" w:hAnsi="Arial" w:cs="Arial"/>
          <w:i/>
          <w:sz w:val="18"/>
          <w:lang w:val="es-ES"/>
        </w:rPr>
        <w:t>.123456).</w:t>
      </w:r>
    </w:p>
    <w:p w14:paraId="38C1FDB6" w14:textId="77777777" w:rsidR="003A56F2" w:rsidRPr="00E40055" w:rsidRDefault="003A56F2" w:rsidP="00086508">
      <w:pPr>
        <w:ind w:left="-142" w:right="-200"/>
        <w:jc w:val="both"/>
        <w:rPr>
          <w:rFonts w:ascii="Arial" w:hAnsi="Arial" w:cs="Arial"/>
          <w:lang w:val="es-ES"/>
        </w:rPr>
      </w:pPr>
    </w:p>
    <w:p w14:paraId="052F0DFB" w14:textId="77777777" w:rsidR="005E43C6" w:rsidRPr="00365569" w:rsidRDefault="00782E4B" w:rsidP="00086508">
      <w:pPr>
        <w:pStyle w:val="Titre3"/>
        <w:numPr>
          <w:ilvl w:val="0"/>
          <w:numId w:val="0"/>
        </w:numPr>
        <w:ind w:left="-142" w:right="-200"/>
        <w:jc w:val="both"/>
      </w:pPr>
      <w:r w:rsidRPr="00365569">
        <w:rPr>
          <w:b w:val="0"/>
          <w:sz w:val="20"/>
        </w:rPr>
        <w:t>Document à</w:t>
      </w:r>
      <w:r w:rsidR="005E43C6" w:rsidRPr="00365569">
        <w:rPr>
          <w:b w:val="0"/>
          <w:sz w:val="20"/>
        </w:rPr>
        <w:t xml:space="preserve"> retourner</w:t>
      </w:r>
      <w:r w:rsidR="005E43C6" w:rsidRPr="00365569">
        <w:rPr>
          <w:sz w:val="20"/>
        </w:rPr>
        <w:t xml:space="preserve"> </w:t>
      </w:r>
      <w:r w:rsidR="005E43C6" w:rsidRPr="00365569">
        <w:rPr>
          <w:sz w:val="24"/>
          <w:szCs w:val="24"/>
          <w:u w:val="single"/>
        </w:rPr>
        <w:t>au moins 48h avant expédition des marchandises</w:t>
      </w:r>
      <w:r w:rsidR="005E43C6" w:rsidRPr="00365569">
        <w:rPr>
          <w:sz w:val="20"/>
        </w:rPr>
        <w:t xml:space="preserve">, </w:t>
      </w:r>
      <w:r w:rsidR="005E43C6" w:rsidRPr="00365569">
        <w:rPr>
          <w:b w:val="0"/>
          <w:sz w:val="20"/>
        </w:rPr>
        <w:t>par courriel à :</w:t>
      </w:r>
    </w:p>
    <w:p w14:paraId="79380802" w14:textId="77777777" w:rsidR="005E43C6" w:rsidRPr="00365569" w:rsidRDefault="005E43C6" w:rsidP="00086508">
      <w:pPr>
        <w:ind w:left="-142" w:right="-200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1091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670"/>
        <w:gridCol w:w="3118"/>
      </w:tblGrid>
      <w:tr w:rsidR="00FA0E1C" w:rsidRPr="00365569" w14:paraId="69FFCDF8" w14:textId="77777777" w:rsidTr="00E10792">
        <w:tc>
          <w:tcPr>
            <w:tcW w:w="10915" w:type="dxa"/>
            <w:gridSpan w:val="3"/>
          </w:tcPr>
          <w:p w14:paraId="75982CE9" w14:textId="77777777" w:rsidR="00FA0E1C" w:rsidRPr="00365569" w:rsidRDefault="00D15580" w:rsidP="00086508">
            <w:pPr>
              <w:ind w:left="-142" w:right="-200"/>
              <w:rPr>
                <w:rFonts w:ascii="Arial" w:hAnsi="Arial" w:cs="Arial"/>
              </w:rPr>
            </w:pPr>
            <w:r w:rsidRPr="00365569">
              <w:rPr>
                <w:rFonts w:ascii="Arial" w:hAnsi="Arial" w:cs="Arial"/>
              </w:rPr>
              <w:t xml:space="preserve"> </w:t>
            </w:r>
            <w:r w:rsidR="00FA0E1C" w:rsidRPr="00365569">
              <w:rPr>
                <w:rFonts w:ascii="Arial" w:hAnsi="Arial" w:cs="Arial"/>
              </w:rPr>
              <w:t>Marchandise présente dans les départements :</w:t>
            </w:r>
          </w:p>
        </w:tc>
      </w:tr>
      <w:tr w:rsidR="00C9557B" w:rsidRPr="00365569" w14:paraId="2A7616A1" w14:textId="77777777" w:rsidTr="00E10792">
        <w:tc>
          <w:tcPr>
            <w:tcW w:w="2127" w:type="dxa"/>
          </w:tcPr>
          <w:p w14:paraId="158D8F85" w14:textId="77777777" w:rsidR="00FA0E1C" w:rsidRPr="00365569" w:rsidRDefault="00800A57" w:rsidP="00086508">
            <w:pPr>
              <w:ind w:left="-142" w:right="-200"/>
              <w:rPr>
                <w:rFonts w:ascii="Arial" w:hAnsi="Arial" w:cs="Arial"/>
                <w:b/>
              </w:rPr>
            </w:pPr>
            <w:r w:rsidRPr="00365569">
              <w:rPr>
                <w:rFonts w:ascii="Arial" w:hAnsi="Arial" w:cs="Arial"/>
                <w:b/>
              </w:rPr>
              <w:t xml:space="preserve">  </w:t>
            </w:r>
            <w:r w:rsidR="00C9557B" w:rsidRPr="00365569">
              <w:rPr>
                <w:rFonts w:ascii="Arial" w:hAnsi="Arial" w:cs="Arial"/>
                <w:b/>
              </w:rPr>
              <w:t xml:space="preserve"> </w:t>
            </w:r>
            <w:r w:rsidR="00FA0E1C" w:rsidRPr="00365569">
              <w:rPr>
                <w:rFonts w:ascii="Arial" w:hAnsi="Arial" w:cs="Arial"/>
                <w:b/>
              </w:rPr>
              <w:t>- 67, 68</w:t>
            </w:r>
          </w:p>
        </w:tc>
        <w:tc>
          <w:tcPr>
            <w:tcW w:w="5670" w:type="dxa"/>
          </w:tcPr>
          <w:p w14:paraId="72C78E6C" w14:textId="77777777" w:rsidR="00FA0E1C" w:rsidRPr="00365569" w:rsidRDefault="002F0126" w:rsidP="00E10792">
            <w:pPr>
              <w:ind w:left="-106" w:right="-393"/>
              <w:rPr>
                <w:rFonts w:ascii="Arial" w:hAnsi="Arial" w:cs="Arial"/>
                <w:i/>
              </w:rPr>
            </w:pPr>
            <w:hyperlink r:id="rId8" w:history="1">
              <w:r w:rsidR="00C9557B" w:rsidRPr="00365569">
                <w:rPr>
                  <w:rStyle w:val="Lienhypertexte"/>
                  <w:rFonts w:ascii="Arial" w:hAnsi="Arial" w:cs="Arial"/>
                  <w:i/>
                </w:rPr>
                <w:t>export.sral-67-68.draaf-grand-est@agriculture.gouv.fr</w:t>
              </w:r>
            </w:hyperlink>
            <w:r w:rsidR="00C9557B" w:rsidRPr="00365569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3118" w:type="dxa"/>
          </w:tcPr>
          <w:p w14:paraId="6CAFAC69" w14:textId="77777777" w:rsidR="00FA0E1C" w:rsidRPr="00365569" w:rsidRDefault="00FA0E1C" w:rsidP="00DB1E28">
            <w:pPr>
              <w:ind w:right="-200"/>
              <w:rPr>
                <w:rFonts w:ascii="Arial" w:hAnsi="Arial" w:cs="Arial"/>
              </w:rPr>
            </w:pPr>
            <w:r w:rsidRPr="00365569">
              <w:rPr>
                <w:rFonts w:ascii="Arial" w:hAnsi="Arial" w:cs="Arial"/>
              </w:rPr>
              <w:t xml:space="preserve">03 69 32 51 </w:t>
            </w:r>
            <w:r w:rsidR="000B59B8" w:rsidRPr="00365569">
              <w:rPr>
                <w:rFonts w:ascii="Arial" w:hAnsi="Arial" w:cs="Arial"/>
              </w:rPr>
              <w:t>59</w:t>
            </w:r>
            <w:r w:rsidRPr="00365569">
              <w:rPr>
                <w:rFonts w:ascii="Arial" w:hAnsi="Arial" w:cs="Arial"/>
              </w:rPr>
              <w:t xml:space="preserve"> - 03 69 32 51 77</w:t>
            </w:r>
          </w:p>
        </w:tc>
      </w:tr>
      <w:tr w:rsidR="00C9557B" w:rsidRPr="00365569" w14:paraId="47B5DA83" w14:textId="77777777" w:rsidTr="00E10792">
        <w:tc>
          <w:tcPr>
            <w:tcW w:w="2127" w:type="dxa"/>
          </w:tcPr>
          <w:p w14:paraId="0F4EFA47" w14:textId="77777777" w:rsidR="00FA0E1C" w:rsidRPr="00365569" w:rsidRDefault="00800A57" w:rsidP="00086508">
            <w:pPr>
              <w:ind w:left="-142" w:right="-200"/>
              <w:rPr>
                <w:rFonts w:ascii="Arial" w:hAnsi="Arial" w:cs="Arial"/>
                <w:b/>
              </w:rPr>
            </w:pPr>
            <w:r w:rsidRPr="00365569">
              <w:rPr>
                <w:rFonts w:ascii="Arial" w:hAnsi="Arial" w:cs="Arial"/>
                <w:b/>
              </w:rPr>
              <w:t xml:space="preserve">  </w:t>
            </w:r>
            <w:r w:rsidR="00C9557B" w:rsidRPr="00365569">
              <w:rPr>
                <w:rFonts w:ascii="Arial" w:hAnsi="Arial" w:cs="Arial"/>
                <w:b/>
              </w:rPr>
              <w:t xml:space="preserve"> </w:t>
            </w:r>
            <w:r w:rsidR="00FA0E1C" w:rsidRPr="00365569">
              <w:rPr>
                <w:rFonts w:ascii="Arial" w:hAnsi="Arial" w:cs="Arial"/>
                <w:b/>
              </w:rPr>
              <w:t>- 54, 55, 57, 88</w:t>
            </w:r>
          </w:p>
        </w:tc>
        <w:tc>
          <w:tcPr>
            <w:tcW w:w="5670" w:type="dxa"/>
          </w:tcPr>
          <w:p w14:paraId="63E43CD3" w14:textId="77777777" w:rsidR="00FA0E1C" w:rsidRPr="00365569" w:rsidRDefault="002F0126" w:rsidP="00E10792">
            <w:pPr>
              <w:tabs>
                <w:tab w:val="left" w:pos="1010"/>
              </w:tabs>
              <w:ind w:left="-106" w:right="-200"/>
              <w:rPr>
                <w:rFonts w:ascii="Arial" w:hAnsi="Arial" w:cs="Arial"/>
                <w:i/>
              </w:rPr>
            </w:pPr>
            <w:hyperlink r:id="rId9" w:history="1">
              <w:r w:rsidR="00C9557B" w:rsidRPr="00365569">
                <w:rPr>
                  <w:rStyle w:val="Lienhypertexte"/>
                  <w:rFonts w:ascii="Arial" w:hAnsi="Arial" w:cs="Arial"/>
                  <w:i/>
                </w:rPr>
                <w:t>export.sral-54-55-57-88.draaf-grand-est@agriculture.gouv.fr</w:t>
              </w:r>
            </w:hyperlink>
            <w:r w:rsidR="00C9557B" w:rsidRPr="00365569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3118" w:type="dxa"/>
          </w:tcPr>
          <w:p w14:paraId="45FE4BFC" w14:textId="77777777" w:rsidR="00FA0E1C" w:rsidRPr="00365569" w:rsidRDefault="00FA0E1C" w:rsidP="00DB1E28">
            <w:pPr>
              <w:ind w:right="-200"/>
              <w:rPr>
                <w:rFonts w:ascii="Arial" w:hAnsi="Arial" w:cs="Arial"/>
              </w:rPr>
            </w:pPr>
            <w:r w:rsidRPr="00365569">
              <w:rPr>
                <w:rFonts w:ascii="Arial" w:hAnsi="Arial" w:cs="Arial"/>
              </w:rPr>
              <w:t>03 55 74 11 36 - 03 55 74 11 37</w:t>
            </w:r>
          </w:p>
        </w:tc>
      </w:tr>
      <w:tr w:rsidR="00C9557B" w:rsidRPr="00365569" w14:paraId="37A4085F" w14:textId="77777777" w:rsidTr="00E10792">
        <w:tc>
          <w:tcPr>
            <w:tcW w:w="2127" w:type="dxa"/>
          </w:tcPr>
          <w:p w14:paraId="268CB6DF" w14:textId="77777777" w:rsidR="00FA0E1C" w:rsidRPr="00365569" w:rsidRDefault="00800A57" w:rsidP="00086508">
            <w:pPr>
              <w:ind w:left="-142" w:right="-200"/>
              <w:rPr>
                <w:rFonts w:ascii="Arial" w:hAnsi="Arial" w:cs="Arial"/>
                <w:b/>
              </w:rPr>
            </w:pPr>
            <w:r w:rsidRPr="00365569">
              <w:rPr>
                <w:rFonts w:ascii="Arial" w:hAnsi="Arial" w:cs="Arial"/>
                <w:b/>
              </w:rPr>
              <w:t xml:space="preserve">  </w:t>
            </w:r>
            <w:r w:rsidR="00C9557B" w:rsidRPr="00365569">
              <w:rPr>
                <w:rFonts w:ascii="Arial" w:hAnsi="Arial" w:cs="Arial"/>
                <w:b/>
              </w:rPr>
              <w:t xml:space="preserve"> </w:t>
            </w:r>
            <w:r w:rsidR="00FA0E1C" w:rsidRPr="00365569">
              <w:rPr>
                <w:rFonts w:ascii="Arial" w:hAnsi="Arial" w:cs="Arial"/>
                <w:b/>
              </w:rPr>
              <w:t>- 08, 10, 51, 52</w:t>
            </w:r>
          </w:p>
        </w:tc>
        <w:tc>
          <w:tcPr>
            <w:tcW w:w="5670" w:type="dxa"/>
          </w:tcPr>
          <w:p w14:paraId="7F505656" w14:textId="77777777" w:rsidR="00FA0E1C" w:rsidRPr="00365569" w:rsidRDefault="002F0126" w:rsidP="00E10792">
            <w:pPr>
              <w:ind w:left="-106" w:right="-200"/>
              <w:rPr>
                <w:rFonts w:ascii="Arial" w:hAnsi="Arial" w:cs="Arial"/>
                <w:i/>
              </w:rPr>
            </w:pPr>
            <w:hyperlink r:id="rId10" w:history="1">
              <w:r w:rsidR="00C9557B" w:rsidRPr="00365569">
                <w:rPr>
                  <w:rStyle w:val="Lienhypertexte"/>
                  <w:rFonts w:ascii="Arial" w:hAnsi="Arial" w:cs="Arial"/>
                  <w:i/>
                </w:rPr>
                <w:t>export.sral-08-10-51-52.draaf-grand-est@agriculture.gouv.fr</w:t>
              </w:r>
            </w:hyperlink>
            <w:r w:rsidR="00C9557B" w:rsidRPr="00365569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3118" w:type="dxa"/>
          </w:tcPr>
          <w:p w14:paraId="480D0C77" w14:textId="77777777" w:rsidR="00FA0E1C" w:rsidRPr="00365569" w:rsidRDefault="00FA0E1C" w:rsidP="00DB1E28">
            <w:pPr>
              <w:ind w:right="-200"/>
              <w:rPr>
                <w:rFonts w:ascii="Arial" w:hAnsi="Arial" w:cs="Arial"/>
              </w:rPr>
            </w:pPr>
            <w:r w:rsidRPr="00365569">
              <w:rPr>
                <w:rFonts w:ascii="Arial" w:hAnsi="Arial" w:cs="Arial"/>
              </w:rPr>
              <w:t>03 26 66 20 06 - 03 26 66 20 18</w:t>
            </w:r>
          </w:p>
        </w:tc>
      </w:tr>
    </w:tbl>
    <w:p w14:paraId="1C06BDDA" w14:textId="77777777" w:rsidR="00365569" w:rsidRDefault="00365569" w:rsidP="00086508">
      <w:pPr>
        <w:pStyle w:val="Commentaire1"/>
        <w:ind w:left="-142" w:right="-200"/>
        <w:jc w:val="center"/>
        <w:rPr>
          <w:rFonts w:ascii="Arial" w:hAnsi="Arial" w:cs="Arial"/>
        </w:rPr>
      </w:pPr>
      <w:bookmarkStart w:id="0" w:name="__Fieldmark__15_6821079"/>
    </w:p>
    <w:p w14:paraId="16223BA8" w14:textId="065140A2" w:rsidR="005E43C6" w:rsidRPr="00365569" w:rsidRDefault="002F0126" w:rsidP="00086508">
      <w:pPr>
        <w:pStyle w:val="Commentaire1"/>
        <w:ind w:left="-142" w:right="-200"/>
        <w:jc w:val="center"/>
        <w:rPr>
          <w:rFonts w:ascii="Arial" w:hAnsi="Arial" w:cs="Arial"/>
          <w:sz w:val="24"/>
        </w:rPr>
      </w:pPr>
      <w:r w:rsidRPr="00365569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569"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 w:rsidRPr="00365569">
        <w:rPr>
          <w:rFonts w:ascii="Arial" w:hAnsi="Arial" w:cs="Arial"/>
          <w:sz w:val="24"/>
        </w:rPr>
        <w:fldChar w:fldCharType="end"/>
      </w:r>
      <w:r w:rsidRPr="0036556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Pré-d</w:t>
      </w:r>
      <w:r w:rsidRPr="00365569">
        <w:rPr>
          <w:rFonts w:ascii="Arial" w:hAnsi="Arial" w:cs="Arial"/>
          <w:sz w:val="24"/>
        </w:rPr>
        <w:t xml:space="preserve">emande de CP          </w:t>
      </w:r>
      <w:r w:rsidR="005E43C6" w:rsidRPr="00365569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43C6" w:rsidRPr="00365569"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 w:rsidR="005E43C6" w:rsidRPr="00365569">
        <w:rPr>
          <w:rFonts w:ascii="Arial" w:hAnsi="Arial" w:cs="Arial"/>
          <w:sz w:val="24"/>
        </w:rPr>
        <w:fldChar w:fldCharType="end"/>
      </w:r>
      <w:bookmarkEnd w:id="0"/>
      <w:r w:rsidR="005E43C6" w:rsidRPr="00365569">
        <w:rPr>
          <w:rFonts w:ascii="Arial" w:hAnsi="Arial" w:cs="Arial"/>
          <w:sz w:val="24"/>
        </w:rPr>
        <w:t xml:space="preserve"> </w:t>
      </w:r>
      <w:r w:rsidR="00D15580" w:rsidRPr="00365569">
        <w:rPr>
          <w:rFonts w:ascii="Arial" w:hAnsi="Arial" w:cs="Arial"/>
          <w:sz w:val="24"/>
        </w:rPr>
        <w:t>D</w:t>
      </w:r>
      <w:r w:rsidR="005E43C6" w:rsidRPr="00365569">
        <w:rPr>
          <w:rFonts w:ascii="Arial" w:hAnsi="Arial" w:cs="Arial"/>
          <w:sz w:val="24"/>
        </w:rPr>
        <w:t xml:space="preserve">emande </w:t>
      </w:r>
      <w:r>
        <w:rPr>
          <w:rFonts w:ascii="Arial" w:hAnsi="Arial" w:cs="Arial"/>
          <w:sz w:val="24"/>
        </w:rPr>
        <w:t xml:space="preserve">définitive </w:t>
      </w:r>
      <w:r w:rsidR="00FF41A2" w:rsidRPr="00365569">
        <w:rPr>
          <w:rFonts w:ascii="Arial" w:hAnsi="Arial" w:cs="Arial"/>
          <w:sz w:val="24"/>
        </w:rPr>
        <w:t xml:space="preserve">de CP         </w:t>
      </w:r>
      <w:r w:rsidR="005E43C6" w:rsidRPr="00365569">
        <w:rPr>
          <w:rFonts w:ascii="Arial" w:hAnsi="Arial" w:cs="Arial"/>
          <w:sz w:val="24"/>
        </w:rPr>
        <w:t xml:space="preserve"> </w:t>
      </w:r>
      <w:bookmarkStart w:id="1" w:name="__Fieldmark__17_6821079"/>
      <w:r w:rsidR="005E43C6" w:rsidRPr="00365569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43C6" w:rsidRPr="00365569"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 w:rsidR="005E43C6" w:rsidRPr="00365569">
        <w:rPr>
          <w:rFonts w:ascii="Arial" w:hAnsi="Arial" w:cs="Arial"/>
          <w:sz w:val="24"/>
        </w:rPr>
        <w:fldChar w:fldCharType="end"/>
      </w:r>
      <w:bookmarkEnd w:id="1"/>
      <w:r w:rsidR="005E43C6" w:rsidRPr="00365569">
        <w:rPr>
          <w:rFonts w:ascii="Arial" w:hAnsi="Arial" w:cs="Arial"/>
          <w:sz w:val="24"/>
        </w:rPr>
        <w:t xml:space="preserve"> </w:t>
      </w:r>
      <w:r w:rsidR="00D15580" w:rsidRPr="00365569">
        <w:rPr>
          <w:rFonts w:ascii="Arial" w:hAnsi="Arial" w:cs="Arial"/>
          <w:sz w:val="24"/>
        </w:rPr>
        <w:t>D</w:t>
      </w:r>
      <w:r w:rsidR="005E43C6" w:rsidRPr="00365569">
        <w:rPr>
          <w:rFonts w:ascii="Arial" w:hAnsi="Arial" w:cs="Arial"/>
          <w:sz w:val="24"/>
        </w:rPr>
        <w:t>emande de CPE</w:t>
      </w:r>
    </w:p>
    <w:p w14:paraId="42360409" w14:textId="07BE2546" w:rsidR="005E43C6" w:rsidRPr="00365569" w:rsidRDefault="005E43C6">
      <w:pPr>
        <w:pStyle w:val="Commentaire1"/>
        <w:rPr>
          <w:rFonts w:ascii="Arial" w:hAnsi="Arial" w:cs="Arial"/>
          <w:sz w:val="12"/>
          <w:szCs w:val="12"/>
        </w:rPr>
      </w:pPr>
    </w:p>
    <w:p w14:paraId="20FD8E21" w14:textId="77777777" w:rsidR="00365569" w:rsidRDefault="00365569" w:rsidP="00345C24">
      <w:pPr>
        <w:pStyle w:val="Commentaire1"/>
        <w:tabs>
          <w:tab w:val="left" w:pos="5245"/>
        </w:tabs>
        <w:rPr>
          <w:rFonts w:ascii="Arial" w:hAnsi="Arial" w:cs="Arial"/>
          <w:b/>
          <w:bCs/>
        </w:rPr>
      </w:pPr>
    </w:p>
    <w:p w14:paraId="35C4CD1C" w14:textId="58415903" w:rsidR="00012F1C" w:rsidRDefault="0072293D" w:rsidP="00365569">
      <w:pPr>
        <w:pStyle w:val="Commentaire1"/>
        <w:tabs>
          <w:tab w:val="left" w:pos="5245"/>
        </w:tabs>
        <w:ind w:left="-142" w:right="-341"/>
        <w:rPr>
          <w:rFonts w:ascii="Arial" w:hAnsi="Arial" w:cs="Arial"/>
          <w:b/>
          <w:bCs/>
        </w:rPr>
      </w:pPr>
      <w:r w:rsidRPr="00365569">
        <w:rPr>
          <w:rFonts w:ascii="Arial" w:hAnsi="Arial" w:cs="Arial"/>
          <w:b/>
          <w:bCs/>
        </w:rPr>
        <w:t xml:space="preserve">Votre </w:t>
      </w:r>
      <w:r w:rsidR="00012F1C">
        <w:rPr>
          <w:rFonts w:ascii="Arial" w:hAnsi="Arial" w:cs="Arial"/>
          <w:b/>
          <w:bCs/>
        </w:rPr>
        <w:t>n° INUPP (ou anciennement phytopass)</w:t>
      </w:r>
      <w:r w:rsidR="00012F1C" w:rsidRPr="00012F1C">
        <w:rPr>
          <w:rFonts w:ascii="Arial" w:hAnsi="Arial" w:cs="Arial"/>
          <w:bCs/>
        </w:rPr>
        <w:t> :</w:t>
      </w:r>
      <w:r w:rsidR="00012F1C">
        <w:rPr>
          <w:rFonts w:ascii="Arial" w:hAnsi="Arial" w:cs="Arial"/>
          <w:b/>
          <w:bCs/>
        </w:rPr>
        <w:t xml:space="preserve"> </w:t>
      </w:r>
      <w:r w:rsidR="00012F1C" w:rsidRPr="00012F1C">
        <w:rPr>
          <w:rFonts w:ascii="Arial" w:hAnsi="Arial" w:cs="Arial"/>
          <w:bCs/>
        </w:rPr>
        <w:t>……………………………</w:t>
      </w:r>
    </w:p>
    <w:p w14:paraId="1C82E302" w14:textId="77777777" w:rsidR="00012F1C" w:rsidRDefault="00012F1C" w:rsidP="00365569">
      <w:pPr>
        <w:pStyle w:val="Commentaire1"/>
        <w:tabs>
          <w:tab w:val="left" w:pos="5245"/>
        </w:tabs>
        <w:ind w:left="-142" w:right="-341"/>
        <w:rPr>
          <w:rFonts w:ascii="Arial" w:hAnsi="Arial" w:cs="Arial"/>
          <w:b/>
          <w:bCs/>
        </w:rPr>
      </w:pPr>
    </w:p>
    <w:p w14:paraId="6FBE9A05" w14:textId="019F890B" w:rsidR="00D15580" w:rsidRDefault="00012F1C" w:rsidP="00365569">
      <w:pPr>
        <w:pStyle w:val="Commentaire1"/>
        <w:tabs>
          <w:tab w:val="left" w:pos="5245"/>
        </w:tabs>
        <w:ind w:left="-142" w:right="-34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Votre </w:t>
      </w:r>
      <w:r w:rsidR="0072293D" w:rsidRPr="00365569">
        <w:rPr>
          <w:rFonts w:ascii="Arial" w:hAnsi="Arial" w:cs="Arial"/>
          <w:b/>
          <w:bCs/>
        </w:rPr>
        <w:t>référence interne</w:t>
      </w:r>
      <w:r w:rsidR="0072293D" w:rsidRPr="00365569">
        <w:rPr>
          <w:rFonts w:ascii="Arial" w:hAnsi="Arial" w:cs="Arial"/>
        </w:rPr>
        <w:t xml:space="preserve"> : …………………….</w:t>
      </w:r>
      <w:r w:rsidR="00365569" w:rsidRPr="00365569">
        <w:rPr>
          <w:rFonts w:ascii="Arial" w:hAnsi="Arial" w:cs="Arial"/>
        </w:rPr>
        <w:t xml:space="preserve">       </w:t>
      </w:r>
      <w:r w:rsidR="00D15580" w:rsidRPr="00365569">
        <w:rPr>
          <w:rFonts w:ascii="Arial" w:hAnsi="Arial" w:cs="Arial"/>
          <w:b/>
          <w:bCs/>
        </w:rPr>
        <w:t xml:space="preserve">Référence IMSOC Traces NT </w:t>
      </w:r>
      <w:r w:rsidR="00D15580" w:rsidRPr="00365569">
        <w:rPr>
          <w:rFonts w:ascii="Arial" w:hAnsi="Arial" w:cs="Arial"/>
          <w:bCs/>
          <w:i/>
        </w:rPr>
        <w:t>(CP uniquement)</w:t>
      </w:r>
      <w:r w:rsidR="00D15580" w:rsidRPr="00365569">
        <w:rPr>
          <w:rFonts w:ascii="Arial" w:hAnsi="Arial" w:cs="Arial"/>
          <w:b/>
          <w:bCs/>
        </w:rPr>
        <w:t xml:space="preserve"> </w:t>
      </w:r>
      <w:r w:rsidR="00365569">
        <w:rPr>
          <w:rFonts w:ascii="Arial" w:hAnsi="Arial" w:cs="Arial"/>
        </w:rPr>
        <w:t>: ………………………..</w:t>
      </w:r>
      <w:r w:rsidR="00D15580" w:rsidRPr="00365569">
        <w:rPr>
          <w:rFonts w:ascii="Arial" w:hAnsi="Arial" w:cs="Arial"/>
        </w:rPr>
        <w:t xml:space="preserve">    </w:t>
      </w:r>
    </w:p>
    <w:p w14:paraId="60591E53" w14:textId="35464BA5" w:rsidR="000862C8" w:rsidRPr="000862C8" w:rsidRDefault="000862C8" w:rsidP="000862C8">
      <w:pPr>
        <w:pStyle w:val="Commentaire1"/>
        <w:tabs>
          <w:tab w:val="left" w:pos="5245"/>
        </w:tabs>
        <w:ind w:left="7799" w:right="-341"/>
        <w:rPr>
          <w:rFonts w:ascii="Arial" w:hAnsi="Arial" w:cs="Arial"/>
          <w:i/>
          <w:iCs/>
          <w:sz w:val="16"/>
          <w:szCs w:val="16"/>
        </w:rPr>
      </w:pPr>
      <w:r w:rsidRPr="000862C8">
        <w:rPr>
          <w:rFonts w:ascii="Arial" w:hAnsi="Arial" w:cs="Arial"/>
          <w:b/>
          <w:bCs/>
          <w:i/>
          <w:iCs/>
          <w:sz w:val="16"/>
          <w:szCs w:val="16"/>
        </w:rPr>
        <w:t>Ex </w:t>
      </w:r>
      <w:r w:rsidRPr="000862C8">
        <w:rPr>
          <w:rFonts w:ascii="Arial" w:hAnsi="Arial" w:cs="Arial"/>
          <w:i/>
          <w:iCs/>
          <w:sz w:val="16"/>
          <w:szCs w:val="16"/>
        </w:rPr>
        <w:t>: PHYTO.FR.20XX.</w:t>
      </w:r>
      <w:r w:rsidR="009C3D26">
        <w:rPr>
          <w:rFonts w:ascii="Arial" w:hAnsi="Arial" w:cs="Arial"/>
          <w:i/>
          <w:iCs/>
          <w:sz w:val="16"/>
          <w:szCs w:val="16"/>
        </w:rPr>
        <w:t>123456</w:t>
      </w:r>
    </w:p>
    <w:p w14:paraId="7E27AB59" w14:textId="77777777" w:rsidR="00D15580" w:rsidRPr="00365569" w:rsidRDefault="00D15580" w:rsidP="00345C24">
      <w:pPr>
        <w:pStyle w:val="Commentaire1"/>
        <w:tabs>
          <w:tab w:val="left" w:pos="5245"/>
        </w:tabs>
        <w:rPr>
          <w:rFonts w:ascii="Arial" w:hAnsi="Arial" w:cs="Arial"/>
        </w:rPr>
      </w:pPr>
    </w:p>
    <w:tbl>
      <w:tblPr>
        <w:tblW w:w="10926" w:type="dxa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822"/>
      </w:tblGrid>
      <w:tr w:rsidR="005E43C6" w:rsidRPr="00365569" w14:paraId="4AB01440" w14:textId="77777777" w:rsidTr="0072293D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E70C0" w14:textId="77777777" w:rsidR="005E43C6" w:rsidRPr="00365569" w:rsidRDefault="005E43C6">
            <w:pPr>
              <w:rPr>
                <w:rFonts w:ascii="Arial" w:hAnsi="Arial" w:cs="Arial"/>
              </w:rPr>
            </w:pPr>
            <w:r w:rsidRPr="00365569">
              <w:rPr>
                <w:rFonts w:ascii="Arial" w:hAnsi="Arial" w:cs="Arial"/>
              </w:rPr>
              <w:t xml:space="preserve">Nom, adresse, téléphone et courriel du demandeur </w:t>
            </w:r>
            <w:r w:rsidR="00FA0E1C" w:rsidRPr="00365569">
              <w:rPr>
                <w:rFonts w:ascii="Arial" w:hAnsi="Arial" w:cs="Arial"/>
              </w:rPr>
              <w:t>du certificat</w:t>
            </w:r>
          </w:p>
          <w:p w14:paraId="09D8773B" w14:textId="77777777" w:rsidR="005E43C6" w:rsidRPr="00365569" w:rsidRDefault="005E43C6">
            <w:pPr>
              <w:rPr>
                <w:rFonts w:ascii="Arial" w:hAnsi="Arial" w:cs="Arial"/>
                <w:b/>
                <w:color w:val="008000"/>
              </w:rPr>
            </w:pPr>
          </w:p>
          <w:p w14:paraId="5062C11D" w14:textId="77777777" w:rsidR="005E43C6" w:rsidRPr="00365569" w:rsidRDefault="005E43C6">
            <w:pPr>
              <w:rPr>
                <w:rFonts w:ascii="Arial" w:hAnsi="Arial" w:cs="Arial"/>
                <w:b/>
                <w:color w:val="008000"/>
              </w:rPr>
            </w:pPr>
          </w:p>
          <w:p w14:paraId="77975597" w14:textId="77777777" w:rsidR="005E43C6" w:rsidRPr="00365569" w:rsidRDefault="005E43C6">
            <w:pPr>
              <w:rPr>
                <w:rFonts w:ascii="Arial" w:hAnsi="Arial" w:cs="Arial"/>
                <w:b/>
                <w:color w:val="008000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B7CD1" w14:textId="77777777" w:rsidR="005E43C6" w:rsidRPr="00365569" w:rsidRDefault="005E43C6">
            <w:pPr>
              <w:pStyle w:val="Titreindex"/>
              <w:snapToGrid w:val="0"/>
              <w:rPr>
                <w:color w:val="008000"/>
              </w:rPr>
            </w:pPr>
          </w:p>
        </w:tc>
      </w:tr>
      <w:tr w:rsidR="005E43C6" w:rsidRPr="00365569" w14:paraId="2A09671A" w14:textId="77777777" w:rsidTr="0072293D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5A92C" w14:textId="77777777" w:rsidR="005E43C6" w:rsidRPr="00365569" w:rsidRDefault="005E43C6">
            <w:pPr>
              <w:rPr>
                <w:rFonts w:ascii="Arial" w:hAnsi="Arial" w:cs="Arial"/>
              </w:rPr>
            </w:pPr>
            <w:r w:rsidRPr="00365569">
              <w:rPr>
                <w:rFonts w:ascii="Arial" w:hAnsi="Arial" w:cs="Arial"/>
              </w:rPr>
              <w:t>Nom et adresse de l’établissement expéditeur</w:t>
            </w:r>
          </w:p>
          <w:p w14:paraId="5437F997" w14:textId="77777777" w:rsidR="005E43C6" w:rsidRPr="00365569" w:rsidRDefault="005E43C6">
            <w:pPr>
              <w:rPr>
                <w:rFonts w:ascii="Arial" w:hAnsi="Arial" w:cs="Arial"/>
              </w:rPr>
            </w:pPr>
          </w:p>
          <w:p w14:paraId="026EF252" w14:textId="77777777" w:rsidR="005E43C6" w:rsidRPr="00365569" w:rsidRDefault="005E43C6">
            <w:pPr>
              <w:rPr>
                <w:rFonts w:ascii="Arial" w:hAnsi="Arial" w:cs="Arial"/>
                <w:b/>
              </w:rPr>
            </w:pPr>
          </w:p>
          <w:p w14:paraId="7552ECCE" w14:textId="77777777" w:rsidR="005E43C6" w:rsidRPr="00365569" w:rsidRDefault="005E43C6">
            <w:pPr>
              <w:rPr>
                <w:rFonts w:ascii="Arial" w:hAnsi="Arial" w:cs="Arial"/>
                <w:b/>
              </w:rPr>
            </w:pPr>
          </w:p>
          <w:p w14:paraId="0953A3D0" w14:textId="77777777" w:rsidR="005E43C6" w:rsidRPr="00365569" w:rsidRDefault="005E43C6">
            <w:pPr>
              <w:rPr>
                <w:rFonts w:ascii="Arial" w:hAnsi="Arial" w:cs="Arial"/>
                <w:b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00840" w14:textId="77777777" w:rsidR="005E43C6" w:rsidRPr="00365569" w:rsidRDefault="005E43C6">
            <w:pPr>
              <w:pStyle w:val="Titreindex"/>
              <w:snapToGrid w:val="0"/>
            </w:pPr>
          </w:p>
        </w:tc>
      </w:tr>
      <w:tr w:rsidR="005E43C6" w:rsidRPr="00365569" w14:paraId="7333AE6A" w14:textId="77777777" w:rsidTr="0072293D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520D8" w14:textId="77777777" w:rsidR="005E43C6" w:rsidRPr="00365569" w:rsidRDefault="005E43C6">
            <w:pPr>
              <w:pStyle w:val="Titre5"/>
            </w:pPr>
            <w:r w:rsidRPr="00365569">
              <w:rPr>
                <w:sz w:val="20"/>
              </w:rPr>
              <w:t>Nom et adresse complète du destinataire</w:t>
            </w:r>
            <w:r w:rsidRPr="00365569">
              <w:rPr>
                <w:color w:val="008000"/>
                <w:sz w:val="20"/>
              </w:rPr>
              <w:t xml:space="preserve">  </w:t>
            </w:r>
          </w:p>
          <w:p w14:paraId="3689D47D" w14:textId="77777777" w:rsidR="005E43C6" w:rsidRPr="00365569" w:rsidRDefault="005E43C6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8000"/>
              </w:rPr>
            </w:pPr>
          </w:p>
          <w:p w14:paraId="60A986F7" w14:textId="77777777" w:rsidR="005E43C6" w:rsidRPr="00365569" w:rsidRDefault="005E43C6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2AB9D7A" w14:textId="77777777" w:rsidR="005E43C6" w:rsidRPr="00365569" w:rsidRDefault="005E43C6">
            <w:pPr>
              <w:rPr>
                <w:rFonts w:ascii="Arial" w:hAnsi="Arial" w:cs="Arial"/>
              </w:rPr>
            </w:pPr>
          </w:p>
          <w:p w14:paraId="6CC532CD" w14:textId="77777777" w:rsidR="005E43C6" w:rsidRPr="00365569" w:rsidRDefault="005E43C6">
            <w:pPr>
              <w:rPr>
                <w:rFonts w:ascii="Arial" w:hAnsi="Arial" w:cs="Arial"/>
              </w:rPr>
            </w:pPr>
            <w:r w:rsidRPr="00365569">
              <w:rPr>
                <w:rFonts w:ascii="Arial" w:hAnsi="Arial" w:cs="Arial"/>
              </w:rPr>
              <w:t>Pays destinataire 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AC860" w14:textId="77777777" w:rsidR="005E43C6" w:rsidRPr="00365569" w:rsidRDefault="005E43C6">
            <w:pPr>
              <w:snapToGrid w:val="0"/>
              <w:rPr>
                <w:rFonts w:ascii="Arial" w:hAnsi="Arial" w:cs="Arial"/>
                <w:b/>
              </w:rPr>
            </w:pPr>
          </w:p>
          <w:p w14:paraId="3E25E5EA" w14:textId="77777777" w:rsidR="005E43C6" w:rsidRPr="00365569" w:rsidRDefault="005E43C6">
            <w:pPr>
              <w:rPr>
                <w:rFonts w:ascii="Arial" w:hAnsi="Arial" w:cs="Arial"/>
                <w:b/>
              </w:rPr>
            </w:pPr>
          </w:p>
          <w:p w14:paraId="4EF21015" w14:textId="77777777" w:rsidR="005E43C6" w:rsidRPr="00365569" w:rsidRDefault="005E43C6">
            <w:pPr>
              <w:rPr>
                <w:rFonts w:ascii="Arial" w:hAnsi="Arial" w:cs="Arial"/>
                <w:b/>
              </w:rPr>
            </w:pPr>
          </w:p>
          <w:p w14:paraId="375FD9CF" w14:textId="77777777" w:rsidR="005E43C6" w:rsidRPr="00365569" w:rsidRDefault="005E43C6">
            <w:pPr>
              <w:rPr>
                <w:rFonts w:ascii="Arial" w:hAnsi="Arial" w:cs="Arial"/>
                <w:b/>
              </w:rPr>
            </w:pPr>
          </w:p>
        </w:tc>
      </w:tr>
      <w:tr w:rsidR="005E43C6" w:rsidRPr="00365569" w14:paraId="5FBCF075" w14:textId="77777777" w:rsidTr="0072293D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71F02" w14:textId="77777777" w:rsidR="005E43C6" w:rsidRPr="00365569" w:rsidRDefault="005E43C6">
            <w:pPr>
              <w:spacing w:before="40" w:after="40"/>
              <w:rPr>
                <w:rFonts w:ascii="Arial" w:hAnsi="Arial" w:cs="Arial"/>
              </w:rPr>
            </w:pPr>
            <w:r w:rsidRPr="00365569">
              <w:rPr>
                <w:rFonts w:ascii="Arial" w:hAnsi="Arial" w:cs="Arial"/>
              </w:rPr>
              <w:t>Description des marchandises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4501" w14:textId="77777777" w:rsidR="005E43C6" w:rsidRPr="00365569" w:rsidRDefault="005E43C6">
            <w:pPr>
              <w:pStyle w:val="Titre6"/>
              <w:spacing w:before="40" w:after="40"/>
            </w:pPr>
            <w:r w:rsidRPr="00365569">
              <w:t>Compléter le tableau page 2</w:t>
            </w:r>
          </w:p>
        </w:tc>
      </w:tr>
      <w:tr w:rsidR="005E43C6" w:rsidRPr="00365569" w14:paraId="66E64901" w14:textId="77777777" w:rsidTr="0072293D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1A213" w14:textId="77777777" w:rsidR="005E43C6" w:rsidRPr="00365569" w:rsidRDefault="005E43C6">
            <w:pPr>
              <w:spacing w:before="40" w:after="40"/>
              <w:rPr>
                <w:rFonts w:ascii="Arial" w:hAnsi="Arial" w:cs="Arial"/>
              </w:rPr>
            </w:pPr>
            <w:r w:rsidRPr="00365569">
              <w:rPr>
                <w:rFonts w:ascii="Arial" w:hAnsi="Arial" w:cs="Arial"/>
              </w:rPr>
              <w:t>Origine géographique de la marchandise (commune/département)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B07C" w14:textId="77777777" w:rsidR="005E43C6" w:rsidRPr="00365569" w:rsidRDefault="005E43C6">
            <w:pPr>
              <w:pStyle w:val="En-tte"/>
              <w:tabs>
                <w:tab w:val="clear" w:pos="4536"/>
                <w:tab w:val="clear" w:pos="9072"/>
              </w:tabs>
              <w:snapToGrid w:val="0"/>
              <w:spacing w:before="40" w:after="40"/>
              <w:rPr>
                <w:rFonts w:ascii="Arial" w:hAnsi="Arial" w:cs="Arial"/>
              </w:rPr>
            </w:pPr>
          </w:p>
        </w:tc>
      </w:tr>
      <w:tr w:rsidR="005E43C6" w:rsidRPr="00365569" w14:paraId="68DBF2D3" w14:textId="77777777" w:rsidTr="0072293D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BA1E7" w14:textId="77777777" w:rsidR="005E43C6" w:rsidRPr="00365569" w:rsidRDefault="005E43C6" w:rsidP="00800A57">
            <w:pPr>
              <w:pStyle w:val="Titre5"/>
              <w:spacing w:before="40" w:after="40"/>
            </w:pPr>
            <w:r w:rsidRPr="00365569">
              <w:rPr>
                <w:sz w:val="20"/>
              </w:rPr>
              <w:t xml:space="preserve">Site </w:t>
            </w:r>
            <w:r w:rsidR="00DC1AB8" w:rsidRPr="00365569">
              <w:rPr>
                <w:sz w:val="20"/>
              </w:rPr>
              <w:t xml:space="preserve">(obligatoirement en France) </w:t>
            </w:r>
            <w:r w:rsidRPr="00365569">
              <w:rPr>
                <w:sz w:val="20"/>
              </w:rPr>
              <w:t>où la marchandise est visible </w:t>
            </w:r>
            <w:r w:rsidR="00DC1AB8" w:rsidRPr="00365569">
              <w:rPr>
                <w:i/>
                <w:sz w:val="20"/>
              </w:rPr>
              <w:t>(préciser également le département)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DC08" w14:textId="77777777" w:rsidR="005E43C6" w:rsidRPr="00365569" w:rsidRDefault="005E43C6">
            <w:pPr>
              <w:pStyle w:val="Titreindex"/>
              <w:snapToGrid w:val="0"/>
              <w:spacing w:before="40" w:after="40"/>
            </w:pPr>
          </w:p>
        </w:tc>
      </w:tr>
      <w:tr w:rsidR="005E43C6" w:rsidRPr="00365569" w14:paraId="31AE8F50" w14:textId="77777777" w:rsidTr="0072293D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F7346" w14:textId="77777777" w:rsidR="005E43C6" w:rsidRPr="00365569" w:rsidRDefault="005E43C6" w:rsidP="00800A57">
            <w:pPr>
              <w:spacing w:before="40" w:after="40"/>
              <w:rPr>
                <w:rFonts w:ascii="Arial" w:hAnsi="Arial" w:cs="Arial"/>
              </w:rPr>
            </w:pPr>
            <w:r w:rsidRPr="00365569">
              <w:rPr>
                <w:rFonts w:ascii="Arial" w:hAnsi="Arial" w:cs="Arial"/>
              </w:rPr>
              <w:t>Date de départ de la marchandise du site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8567" w14:textId="77777777" w:rsidR="005E43C6" w:rsidRDefault="005E43C6">
            <w:pPr>
              <w:snapToGrid w:val="0"/>
              <w:spacing w:before="40" w:after="40"/>
              <w:rPr>
                <w:rFonts w:ascii="Arial" w:hAnsi="Arial" w:cs="Arial"/>
                <w:b/>
              </w:rPr>
            </w:pPr>
          </w:p>
          <w:p w14:paraId="5AF6307A" w14:textId="3990FC79" w:rsidR="00086508" w:rsidRPr="00365569" w:rsidRDefault="00086508">
            <w:pPr>
              <w:snapToGrid w:val="0"/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000862C8" w:rsidRPr="00365569" w14:paraId="6630947F" w14:textId="77777777" w:rsidTr="0072293D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E6573" w14:textId="1BC43A1E" w:rsidR="000862C8" w:rsidRPr="00365569" w:rsidRDefault="000862C8" w:rsidP="00800A5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sortie de l’UE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6D4DA" w14:textId="77777777" w:rsidR="000862C8" w:rsidRDefault="000862C8">
            <w:pPr>
              <w:snapToGrid w:val="0"/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005E43C6" w:rsidRPr="00365569" w14:paraId="173D36B3" w14:textId="77777777" w:rsidTr="0072293D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CC57C" w14:textId="77777777" w:rsidR="005E43C6" w:rsidRPr="00365569" w:rsidRDefault="005E43C6">
            <w:pPr>
              <w:spacing w:before="40" w:after="40"/>
              <w:rPr>
                <w:rFonts w:ascii="Arial" w:hAnsi="Arial" w:cs="Arial"/>
              </w:rPr>
            </w:pPr>
            <w:r w:rsidRPr="00365569">
              <w:rPr>
                <w:rFonts w:ascii="Arial" w:hAnsi="Arial" w:cs="Arial"/>
              </w:rPr>
              <w:t xml:space="preserve">Moyen de transport </w:t>
            </w:r>
          </w:p>
        </w:tc>
        <w:bookmarkStart w:id="2" w:name="__Fieldmark__18_6821079"/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DC39" w14:textId="77777777" w:rsidR="005E43C6" w:rsidRPr="00365569" w:rsidRDefault="005E43C6">
            <w:pPr>
              <w:spacing w:before="40" w:after="40"/>
              <w:rPr>
                <w:rFonts w:ascii="Arial" w:hAnsi="Arial" w:cs="Arial"/>
              </w:rPr>
            </w:pPr>
            <w:r w:rsidRPr="003655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5569">
              <w:rPr>
                <w:rFonts w:ascii="Arial" w:hAnsi="Arial" w:cs="Arial"/>
              </w:rPr>
              <w:instrText xml:space="preserve"> FORMCHECKBOX </w:instrText>
            </w:r>
            <w:r w:rsidR="002F0126">
              <w:rPr>
                <w:rFonts w:ascii="Arial" w:hAnsi="Arial" w:cs="Arial"/>
              </w:rPr>
            </w:r>
            <w:r w:rsidR="002F0126">
              <w:rPr>
                <w:rFonts w:ascii="Arial" w:hAnsi="Arial" w:cs="Arial"/>
              </w:rPr>
              <w:fldChar w:fldCharType="separate"/>
            </w:r>
            <w:r w:rsidRPr="00365569">
              <w:rPr>
                <w:rFonts w:ascii="Arial" w:hAnsi="Arial" w:cs="Arial"/>
              </w:rPr>
              <w:fldChar w:fldCharType="end"/>
            </w:r>
            <w:bookmarkEnd w:id="2"/>
            <w:r w:rsidRPr="00365569">
              <w:rPr>
                <w:rFonts w:ascii="Arial" w:hAnsi="Arial" w:cs="Arial"/>
              </w:rPr>
              <w:t xml:space="preserve"> Aérien    </w:t>
            </w:r>
            <w:bookmarkStart w:id="3" w:name="__Fieldmark__19_6821079"/>
            <w:r w:rsidRPr="003655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5569">
              <w:rPr>
                <w:rFonts w:ascii="Arial" w:hAnsi="Arial" w:cs="Arial"/>
              </w:rPr>
              <w:instrText xml:space="preserve"> FORMCHECKBOX </w:instrText>
            </w:r>
            <w:r w:rsidR="002F0126">
              <w:rPr>
                <w:rFonts w:ascii="Arial" w:hAnsi="Arial" w:cs="Arial"/>
              </w:rPr>
            </w:r>
            <w:r w:rsidR="002F0126">
              <w:rPr>
                <w:rFonts w:ascii="Arial" w:hAnsi="Arial" w:cs="Arial"/>
              </w:rPr>
              <w:fldChar w:fldCharType="separate"/>
            </w:r>
            <w:r w:rsidRPr="00365569">
              <w:rPr>
                <w:rFonts w:ascii="Arial" w:hAnsi="Arial" w:cs="Arial"/>
              </w:rPr>
              <w:fldChar w:fldCharType="end"/>
            </w:r>
            <w:bookmarkEnd w:id="3"/>
            <w:r w:rsidRPr="00365569">
              <w:rPr>
                <w:rFonts w:ascii="Arial" w:hAnsi="Arial" w:cs="Arial"/>
              </w:rPr>
              <w:t xml:space="preserve"> Maritime    </w:t>
            </w:r>
            <w:bookmarkStart w:id="4" w:name="__Fieldmark__20_6821079"/>
            <w:r w:rsidRPr="003655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5569">
              <w:rPr>
                <w:rFonts w:ascii="Arial" w:hAnsi="Arial" w:cs="Arial"/>
              </w:rPr>
              <w:instrText xml:space="preserve"> FORMCHECKBOX </w:instrText>
            </w:r>
            <w:r w:rsidR="002F0126">
              <w:rPr>
                <w:rFonts w:ascii="Arial" w:hAnsi="Arial" w:cs="Arial"/>
              </w:rPr>
            </w:r>
            <w:r w:rsidR="002F0126">
              <w:rPr>
                <w:rFonts w:ascii="Arial" w:hAnsi="Arial" w:cs="Arial"/>
              </w:rPr>
              <w:fldChar w:fldCharType="separate"/>
            </w:r>
            <w:r w:rsidRPr="00365569">
              <w:rPr>
                <w:rFonts w:ascii="Arial" w:hAnsi="Arial" w:cs="Arial"/>
              </w:rPr>
              <w:fldChar w:fldCharType="end"/>
            </w:r>
            <w:bookmarkEnd w:id="4"/>
            <w:r w:rsidRPr="00365569">
              <w:rPr>
                <w:rFonts w:ascii="Arial" w:hAnsi="Arial" w:cs="Arial"/>
              </w:rPr>
              <w:t xml:space="preserve"> Terrestre     </w:t>
            </w:r>
            <w:bookmarkStart w:id="5" w:name="__Fieldmark__21_6821079"/>
            <w:r w:rsidRPr="0036556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5569">
              <w:rPr>
                <w:rFonts w:ascii="Arial" w:hAnsi="Arial" w:cs="Arial"/>
              </w:rPr>
              <w:instrText xml:space="preserve"> FORMCHECKBOX </w:instrText>
            </w:r>
            <w:r w:rsidR="002F0126">
              <w:rPr>
                <w:rFonts w:ascii="Arial" w:hAnsi="Arial" w:cs="Arial"/>
              </w:rPr>
            </w:r>
            <w:r w:rsidR="002F0126">
              <w:rPr>
                <w:rFonts w:ascii="Arial" w:hAnsi="Arial" w:cs="Arial"/>
              </w:rPr>
              <w:fldChar w:fldCharType="separate"/>
            </w:r>
            <w:r w:rsidRPr="00365569">
              <w:rPr>
                <w:rFonts w:ascii="Arial" w:hAnsi="Arial" w:cs="Arial"/>
              </w:rPr>
              <w:fldChar w:fldCharType="end"/>
            </w:r>
            <w:bookmarkEnd w:id="5"/>
            <w:r w:rsidRPr="00365569">
              <w:rPr>
                <w:rFonts w:ascii="Arial" w:hAnsi="Arial" w:cs="Arial"/>
              </w:rPr>
              <w:t xml:space="preserve"> Colis ou passager</w:t>
            </w:r>
          </w:p>
        </w:tc>
      </w:tr>
      <w:tr w:rsidR="005E43C6" w:rsidRPr="00365569" w14:paraId="32D91862" w14:textId="77777777" w:rsidTr="0072293D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82927" w14:textId="77777777" w:rsidR="005E43C6" w:rsidRPr="00365569" w:rsidRDefault="005E43C6">
            <w:pPr>
              <w:pStyle w:val="Titre5"/>
              <w:spacing w:before="40" w:after="40"/>
            </w:pPr>
            <w:r w:rsidRPr="00365569">
              <w:rPr>
                <w:sz w:val="20"/>
              </w:rPr>
              <w:lastRenderedPageBreak/>
              <w:t xml:space="preserve">Point d’entrée déclaré dans le pays destinataire </w:t>
            </w:r>
            <w:r w:rsidR="00912574" w:rsidRPr="00365569">
              <w:rPr>
                <w:sz w:val="20"/>
              </w:rPr>
              <w:t>*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AC08" w14:textId="77777777" w:rsidR="00086508" w:rsidRDefault="00086508">
            <w:pPr>
              <w:snapToGrid w:val="0"/>
              <w:spacing w:before="40" w:after="40"/>
              <w:rPr>
                <w:rFonts w:ascii="Arial" w:hAnsi="Arial" w:cs="Arial"/>
                <w:b/>
              </w:rPr>
            </w:pPr>
          </w:p>
          <w:p w14:paraId="10FF7285" w14:textId="14F6DCE3" w:rsidR="00733DCD" w:rsidRPr="00365569" w:rsidRDefault="00733DCD">
            <w:pPr>
              <w:snapToGrid w:val="0"/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005E43C6" w:rsidRPr="00365569" w14:paraId="26AF3905" w14:textId="77777777" w:rsidTr="00086508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8926B1" w14:textId="77777777" w:rsidR="005E43C6" w:rsidRPr="00365569" w:rsidRDefault="005E43C6">
            <w:pPr>
              <w:pStyle w:val="Titre5"/>
            </w:pPr>
            <w:r w:rsidRPr="00365569">
              <w:rPr>
                <w:sz w:val="20"/>
              </w:rPr>
              <w:t>Envoi du CP </w:t>
            </w:r>
            <w:r w:rsidR="0072293D" w:rsidRPr="00365569">
              <w:rPr>
                <w:sz w:val="20"/>
              </w:rPr>
              <w:t xml:space="preserve">le cas échéant </w:t>
            </w:r>
            <w:r w:rsidRPr="00365569">
              <w:rPr>
                <w:sz w:val="20"/>
              </w:rPr>
              <w:t>: adresse postale</w:t>
            </w:r>
          </w:p>
          <w:p w14:paraId="219E2BE5" w14:textId="77777777" w:rsidR="005E43C6" w:rsidRPr="00365569" w:rsidRDefault="005E43C6">
            <w:pPr>
              <w:rPr>
                <w:rFonts w:ascii="Arial" w:hAnsi="Arial" w:cs="Arial"/>
              </w:rPr>
            </w:pPr>
          </w:p>
          <w:p w14:paraId="4C06B0A1" w14:textId="77777777" w:rsidR="005E43C6" w:rsidRPr="00365569" w:rsidRDefault="005E43C6">
            <w:pPr>
              <w:rPr>
                <w:rFonts w:ascii="Arial" w:hAnsi="Arial" w:cs="Arial"/>
              </w:rPr>
            </w:pPr>
          </w:p>
          <w:p w14:paraId="37B2F26C" w14:textId="77777777" w:rsidR="005E43C6" w:rsidRPr="00365569" w:rsidRDefault="005E43C6">
            <w:pPr>
              <w:rPr>
                <w:rFonts w:ascii="Arial" w:hAnsi="Arial" w:cs="Arial"/>
                <w:b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ADC38" w14:textId="77777777" w:rsidR="005E43C6" w:rsidRPr="00365569" w:rsidRDefault="005E43C6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14:paraId="6A8A4610" w14:textId="77777777" w:rsidR="005E43C6" w:rsidRPr="00365569" w:rsidRDefault="005E43C6">
      <w:pPr>
        <w:pStyle w:val="Tableaucadrgauche"/>
      </w:pPr>
    </w:p>
    <w:p w14:paraId="4174D230" w14:textId="3F061C78" w:rsidR="00086508" w:rsidRDefault="00086508">
      <w:pPr>
        <w:suppressAutoHyphens w:val="0"/>
        <w:rPr>
          <w:rFonts w:ascii="Arial" w:hAnsi="Arial" w:cs="Arial"/>
          <w:b/>
        </w:rPr>
      </w:pPr>
    </w:p>
    <w:p w14:paraId="016B9E1F" w14:textId="38E84391" w:rsidR="005E43C6" w:rsidRPr="00365569" w:rsidRDefault="005E43C6">
      <w:pPr>
        <w:pStyle w:val="Tableaucadrgauche"/>
        <w:jc w:val="center"/>
      </w:pPr>
      <w:r w:rsidRPr="00365569">
        <w:rPr>
          <w:b/>
        </w:rPr>
        <w:t xml:space="preserve">DESCRIPTION DES MARCHANDISES </w:t>
      </w:r>
    </w:p>
    <w:p w14:paraId="189DBF44" w14:textId="77777777" w:rsidR="005E43C6" w:rsidRPr="00365569" w:rsidRDefault="005E43C6">
      <w:pPr>
        <w:pStyle w:val="Tableaucadrgauche"/>
        <w:rPr>
          <w:b/>
        </w:rPr>
      </w:pPr>
    </w:p>
    <w:tbl>
      <w:tblPr>
        <w:tblW w:w="1071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819"/>
        <w:gridCol w:w="2835"/>
        <w:gridCol w:w="2137"/>
      </w:tblGrid>
      <w:tr w:rsidR="005E43C6" w:rsidRPr="00365569" w14:paraId="26DFD433" w14:textId="77777777" w:rsidTr="000862C8">
        <w:trPr>
          <w:trHeight w:val="40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F496D" w14:textId="77777777" w:rsidR="005E43C6" w:rsidRPr="00365569" w:rsidRDefault="005E43C6">
            <w:pPr>
              <w:pStyle w:val="Tableaucadrgauche"/>
              <w:jc w:val="center"/>
            </w:pPr>
            <w:r w:rsidRPr="00365569">
              <w:rPr>
                <w:b/>
              </w:rPr>
              <w:t>Nombre</w:t>
            </w:r>
            <w:r w:rsidR="00E07CCE" w:rsidRPr="00365569">
              <w:rPr>
                <w:b/>
              </w:rPr>
              <w:t xml:space="preserve"> (sacs, colis, containers)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0C902" w14:textId="77777777" w:rsidR="005E43C6" w:rsidRPr="00365569" w:rsidRDefault="005E43C6">
            <w:pPr>
              <w:pStyle w:val="Tableaucadrgauche"/>
              <w:jc w:val="center"/>
            </w:pPr>
            <w:r w:rsidRPr="00365569">
              <w:rPr>
                <w:b/>
              </w:rPr>
              <w:t>Type de produit</w:t>
            </w:r>
          </w:p>
          <w:p w14:paraId="38DC0AE6" w14:textId="77777777" w:rsidR="005E43C6" w:rsidRPr="00365569" w:rsidRDefault="005E43C6">
            <w:pPr>
              <w:pStyle w:val="Tableaucadrgauche"/>
              <w:jc w:val="center"/>
            </w:pPr>
            <w:r w:rsidRPr="00365569">
              <w:rPr>
                <w:b/>
              </w:rPr>
              <w:t>(grume, sciage, semence, plant</w:t>
            </w:r>
            <w:r w:rsidR="00912574" w:rsidRPr="00365569">
              <w:rPr>
                <w:b/>
              </w:rPr>
              <w:t>,</w:t>
            </w:r>
            <w:r w:rsidRPr="00365569">
              <w:rPr>
                <w:b/>
              </w:rPr>
              <w:t xml:space="preserve">… </w:t>
            </w:r>
            <w:r w:rsidR="00912574" w:rsidRPr="00365569">
              <w:rPr>
                <w:b/>
              </w:rPr>
              <w:br/>
            </w:r>
            <w:r w:rsidRPr="00365569">
              <w:rPr>
                <w:b/>
              </w:rPr>
              <w:t>si emballage bois, préciser</w:t>
            </w:r>
            <w:r w:rsidR="00912574" w:rsidRPr="00365569">
              <w:rPr>
                <w:b/>
              </w:rPr>
              <w:t>)</w:t>
            </w:r>
          </w:p>
          <w:p w14:paraId="6C9AE3BB" w14:textId="77777777" w:rsidR="00912574" w:rsidRPr="00365569" w:rsidRDefault="00912574">
            <w:pPr>
              <w:pStyle w:val="Tableaucadrgauche"/>
              <w:jc w:val="center"/>
            </w:pPr>
            <w:r w:rsidRPr="00365569">
              <w:t>1 - libellé en FRANÇAIS (obligatoire)</w:t>
            </w:r>
          </w:p>
          <w:p w14:paraId="0D1F7665" w14:textId="77777777" w:rsidR="005E43C6" w:rsidRPr="00365569" w:rsidRDefault="00912574" w:rsidP="00800A57">
            <w:pPr>
              <w:pStyle w:val="Tableaucadrgauche"/>
              <w:jc w:val="center"/>
            </w:pPr>
            <w:r w:rsidRPr="00365569">
              <w:t xml:space="preserve">2 - </w:t>
            </w:r>
            <w:r w:rsidR="005E43C6" w:rsidRPr="00365569">
              <w:t xml:space="preserve">libellé en anglais </w:t>
            </w:r>
            <w:r w:rsidRPr="00365569">
              <w:t>ou autre langue officielle *</w:t>
            </w:r>
            <w:r w:rsidR="005E43C6" w:rsidRPr="00365569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DC51B" w14:textId="77777777" w:rsidR="005E43C6" w:rsidRPr="00365569" w:rsidRDefault="005E43C6">
            <w:pPr>
              <w:pStyle w:val="Tableaucadrgauche"/>
              <w:jc w:val="center"/>
            </w:pPr>
            <w:r w:rsidRPr="00365569">
              <w:rPr>
                <w:b/>
              </w:rPr>
              <w:t>Nom botanique</w:t>
            </w:r>
          </w:p>
          <w:p w14:paraId="2A4F4A11" w14:textId="77777777" w:rsidR="005E43C6" w:rsidRPr="00365569" w:rsidRDefault="005E43C6">
            <w:pPr>
              <w:pStyle w:val="Tableaucadrgauche"/>
              <w:jc w:val="center"/>
            </w:pPr>
            <w:r w:rsidRPr="00365569">
              <w:rPr>
                <w:i/>
              </w:rPr>
              <w:t>Genre espèce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3CED" w14:textId="77777777" w:rsidR="005E43C6" w:rsidRPr="00365569" w:rsidRDefault="005E43C6">
            <w:pPr>
              <w:pStyle w:val="Tableaucadrgauche"/>
              <w:jc w:val="center"/>
            </w:pPr>
            <w:r w:rsidRPr="00365569">
              <w:rPr>
                <w:b/>
              </w:rPr>
              <w:t>Quantité</w:t>
            </w:r>
            <w:r w:rsidR="0022671B" w:rsidRPr="00365569">
              <w:rPr>
                <w:b/>
              </w:rPr>
              <w:t xml:space="preserve"> totale</w:t>
            </w:r>
          </w:p>
          <w:p w14:paraId="2F032644" w14:textId="77777777" w:rsidR="005E43C6" w:rsidRPr="00365569" w:rsidRDefault="005E43C6" w:rsidP="00E07CCE">
            <w:pPr>
              <w:pStyle w:val="Tableaucadrgauche"/>
              <w:jc w:val="center"/>
            </w:pPr>
            <w:r w:rsidRPr="00365569">
              <w:rPr>
                <w:b/>
              </w:rPr>
              <w:t>(kg, t, m</w:t>
            </w:r>
            <w:r w:rsidRPr="00365569">
              <w:rPr>
                <w:b/>
                <w:vertAlign w:val="superscript"/>
              </w:rPr>
              <w:t>3</w:t>
            </w:r>
            <w:r w:rsidRPr="00365569">
              <w:rPr>
                <w:b/>
              </w:rPr>
              <w:t>)</w:t>
            </w:r>
          </w:p>
        </w:tc>
      </w:tr>
      <w:tr w:rsidR="005E43C6" w:rsidRPr="00365569" w14:paraId="3E32C301" w14:textId="77777777" w:rsidTr="000862C8">
        <w:trPr>
          <w:trHeight w:hRule="exact" w:val="80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C65AA" w14:textId="77777777" w:rsidR="005E43C6" w:rsidRPr="00365569" w:rsidRDefault="005E43C6">
            <w:pPr>
              <w:pStyle w:val="Tableaucadrgauche"/>
              <w:snapToGrid w:val="0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5335A" w14:textId="77777777" w:rsidR="005E43C6" w:rsidRPr="00365569" w:rsidRDefault="005E43C6">
            <w:pPr>
              <w:pStyle w:val="Tableaucadrgauche"/>
              <w:snapToGrid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FE2A1" w14:textId="77777777" w:rsidR="005E43C6" w:rsidRPr="00365569" w:rsidRDefault="005E43C6">
            <w:pPr>
              <w:pStyle w:val="Tableaucadrgauche"/>
              <w:snapToGrid w:val="0"/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19A6" w14:textId="77777777" w:rsidR="005E43C6" w:rsidRPr="00365569" w:rsidRDefault="005E43C6">
            <w:pPr>
              <w:pStyle w:val="Tableaucadrgauche"/>
              <w:snapToGrid w:val="0"/>
            </w:pPr>
          </w:p>
        </w:tc>
      </w:tr>
      <w:tr w:rsidR="005E43C6" w:rsidRPr="00365569" w14:paraId="21F48F6B" w14:textId="77777777" w:rsidTr="000862C8">
        <w:trPr>
          <w:trHeight w:hRule="exact" w:val="80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FE511" w14:textId="77777777" w:rsidR="005E43C6" w:rsidRPr="00365569" w:rsidRDefault="005E43C6">
            <w:pPr>
              <w:pStyle w:val="Tableaucadrgauche"/>
              <w:snapToGrid w:val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37FA4" w14:textId="77777777" w:rsidR="005E43C6" w:rsidRPr="00365569" w:rsidRDefault="005E43C6">
            <w:pPr>
              <w:pStyle w:val="Tableaucadrgauche"/>
              <w:snapToGrid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46E7A" w14:textId="77777777" w:rsidR="005E43C6" w:rsidRPr="00365569" w:rsidRDefault="005E43C6">
            <w:pPr>
              <w:pStyle w:val="Tableaucadrgauche"/>
              <w:snapToGrid w:val="0"/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0521" w14:textId="77777777" w:rsidR="005E43C6" w:rsidRPr="00365569" w:rsidRDefault="005E43C6">
            <w:pPr>
              <w:pStyle w:val="Tableaucadrgauche"/>
              <w:snapToGrid w:val="0"/>
            </w:pPr>
          </w:p>
        </w:tc>
      </w:tr>
      <w:tr w:rsidR="000862C8" w:rsidRPr="00365569" w14:paraId="09D0B606" w14:textId="77777777" w:rsidTr="000862C8">
        <w:trPr>
          <w:trHeight w:hRule="exact" w:val="80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1AD87" w14:textId="77777777" w:rsidR="000862C8" w:rsidRPr="00365569" w:rsidRDefault="000862C8">
            <w:pPr>
              <w:pStyle w:val="Tableaucadrgauche"/>
              <w:snapToGrid w:val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B0F99" w14:textId="77777777" w:rsidR="000862C8" w:rsidRPr="00365569" w:rsidRDefault="000862C8">
            <w:pPr>
              <w:pStyle w:val="Tableaucadrgauche"/>
              <w:snapToGrid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24EA7" w14:textId="77777777" w:rsidR="000862C8" w:rsidRPr="00365569" w:rsidRDefault="000862C8">
            <w:pPr>
              <w:pStyle w:val="Tableaucadrgauche"/>
              <w:snapToGrid w:val="0"/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3010" w14:textId="77777777" w:rsidR="000862C8" w:rsidRPr="00365569" w:rsidRDefault="000862C8">
            <w:pPr>
              <w:pStyle w:val="Tableaucadrgauche"/>
              <w:snapToGrid w:val="0"/>
            </w:pPr>
          </w:p>
        </w:tc>
      </w:tr>
      <w:tr w:rsidR="000862C8" w:rsidRPr="00365569" w14:paraId="09036DA9" w14:textId="77777777" w:rsidTr="000862C8">
        <w:trPr>
          <w:trHeight w:hRule="exact" w:val="80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3C059" w14:textId="77777777" w:rsidR="000862C8" w:rsidRPr="00365569" w:rsidRDefault="000862C8">
            <w:pPr>
              <w:pStyle w:val="Tableaucadrgauche"/>
              <w:snapToGrid w:val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6EAB4" w14:textId="77777777" w:rsidR="000862C8" w:rsidRPr="00365569" w:rsidRDefault="000862C8">
            <w:pPr>
              <w:pStyle w:val="Tableaucadrgauche"/>
              <w:snapToGrid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6C319" w14:textId="77777777" w:rsidR="000862C8" w:rsidRPr="00365569" w:rsidRDefault="000862C8">
            <w:pPr>
              <w:pStyle w:val="Tableaucadrgauche"/>
              <w:snapToGrid w:val="0"/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6967" w14:textId="77777777" w:rsidR="000862C8" w:rsidRPr="00365569" w:rsidRDefault="000862C8">
            <w:pPr>
              <w:pStyle w:val="Tableaucadrgauche"/>
              <w:snapToGrid w:val="0"/>
            </w:pPr>
          </w:p>
        </w:tc>
      </w:tr>
    </w:tbl>
    <w:p w14:paraId="6392ACAE" w14:textId="77777777" w:rsidR="005E43C6" w:rsidRPr="00365569" w:rsidRDefault="005E43C6">
      <w:pPr>
        <w:pStyle w:val="Tableaucadrgauche"/>
      </w:pPr>
    </w:p>
    <w:p w14:paraId="0CF78993" w14:textId="0C4A0416" w:rsidR="005E43C6" w:rsidRDefault="005E43C6">
      <w:pPr>
        <w:pStyle w:val="Tableaucadrgauche"/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9937F5" w14:paraId="64A264AA" w14:textId="77777777" w:rsidTr="00F03013">
        <w:tc>
          <w:tcPr>
            <w:tcW w:w="10768" w:type="dxa"/>
          </w:tcPr>
          <w:p w14:paraId="45779D7F" w14:textId="76B47DE5" w:rsidR="009937F5" w:rsidRDefault="00D07FDE" w:rsidP="009937F5">
            <w:pPr>
              <w:pStyle w:val="Tableaucadrgauche"/>
            </w:pPr>
            <w:r>
              <w:rPr>
                <w:b/>
                <w:u w:val="single"/>
              </w:rPr>
              <w:t>A compléter obligatoirement pour une demande de</w:t>
            </w:r>
            <w:r w:rsidR="009937F5" w:rsidRPr="009937F5">
              <w:rPr>
                <w:b/>
                <w:u w:val="single"/>
              </w:rPr>
              <w:t xml:space="preserve"> CPE</w:t>
            </w:r>
            <w:r w:rsidR="009937F5" w:rsidRPr="009937F5">
              <w:rPr>
                <w:b/>
              </w:rPr>
              <w:t> :</w:t>
            </w:r>
            <w:r w:rsidR="009937F5" w:rsidRPr="009937F5">
              <w:t xml:space="preserve"> </w:t>
            </w:r>
          </w:p>
          <w:p w14:paraId="18E1DC84" w14:textId="25609ADA" w:rsidR="009937F5" w:rsidRPr="009937F5" w:rsidRDefault="009937F5" w:rsidP="009937F5">
            <w:pPr>
              <w:pStyle w:val="Tableaucadrgauche"/>
              <w:rPr>
                <w:i/>
              </w:rPr>
            </w:pPr>
          </w:p>
          <w:p w14:paraId="614E137E" w14:textId="68148000" w:rsidR="009937F5" w:rsidRPr="00D07FDE" w:rsidRDefault="00D07FDE" w:rsidP="00D07FDE">
            <w:pPr>
              <w:pStyle w:val="Tableaucadrgauche"/>
            </w:pPr>
            <w:r>
              <w:t xml:space="preserve">- </w:t>
            </w:r>
            <w:r w:rsidRPr="00D07FDE">
              <w:t>Pays de l’UE destinataire du CPE :</w:t>
            </w:r>
          </w:p>
          <w:p w14:paraId="64DD9A64" w14:textId="77777777" w:rsidR="00D07FDE" w:rsidRPr="00D07FDE" w:rsidRDefault="00D07FDE" w:rsidP="00D07FDE">
            <w:pPr>
              <w:pStyle w:val="Tableaucadrgauche"/>
            </w:pPr>
          </w:p>
          <w:p w14:paraId="303D0E1A" w14:textId="68285647" w:rsidR="00D07FDE" w:rsidRPr="00D07FDE" w:rsidRDefault="00D07FDE" w:rsidP="00D07FDE">
            <w:pPr>
              <w:pStyle w:val="Tableaucadrgauche"/>
            </w:pPr>
            <w:r w:rsidRPr="00D07FDE">
              <w:t>- Organisme(s) nuisible(s) pour le(s)quel(s) le pays destinataire (pays tiers importateur) a une exigence spécifique :</w:t>
            </w:r>
          </w:p>
          <w:p w14:paraId="3152CCE5" w14:textId="77777777" w:rsidR="00D07FDE" w:rsidRDefault="00D07FDE" w:rsidP="00D07FDE">
            <w:pPr>
              <w:pStyle w:val="Paragraphedeliste"/>
              <w:rPr>
                <w:b/>
                <w:u w:val="single"/>
              </w:rPr>
            </w:pPr>
          </w:p>
          <w:p w14:paraId="06FD9471" w14:textId="77777777" w:rsidR="00D07FDE" w:rsidRDefault="00D07FDE" w:rsidP="00D07FDE">
            <w:pPr>
              <w:pStyle w:val="Tableaucadrgauche"/>
              <w:rPr>
                <w:b/>
                <w:u w:val="single"/>
              </w:rPr>
            </w:pPr>
          </w:p>
          <w:p w14:paraId="12ABD1F5" w14:textId="508B31AD" w:rsidR="00D07FDE" w:rsidRDefault="00D07FDE" w:rsidP="00D07FDE">
            <w:pPr>
              <w:pStyle w:val="Tableaucadrgauche"/>
              <w:rPr>
                <w:b/>
                <w:u w:val="single"/>
              </w:rPr>
            </w:pPr>
          </w:p>
        </w:tc>
      </w:tr>
    </w:tbl>
    <w:p w14:paraId="78D8E47B" w14:textId="77777777" w:rsidR="009937F5" w:rsidRDefault="009937F5">
      <w:pPr>
        <w:pStyle w:val="Tableaucadrgauche"/>
      </w:pPr>
    </w:p>
    <w:p w14:paraId="0F657145" w14:textId="77777777" w:rsidR="005E43C6" w:rsidRPr="00365569" w:rsidRDefault="005E43C6">
      <w:pPr>
        <w:pStyle w:val="Tableaucadrgauche"/>
      </w:pPr>
      <w:r w:rsidRPr="00365569">
        <w:rPr>
          <w:b/>
        </w:rPr>
        <w:t>Nom du demandeur :                                                                          Signature :</w:t>
      </w:r>
    </w:p>
    <w:p w14:paraId="5495027B" w14:textId="77777777" w:rsidR="00D6083C" w:rsidRPr="00365569" w:rsidRDefault="00D6083C">
      <w:pPr>
        <w:pStyle w:val="Tableaucadrgauche"/>
        <w:rPr>
          <w:b/>
        </w:rPr>
      </w:pPr>
    </w:p>
    <w:p w14:paraId="036A4312" w14:textId="77777777" w:rsidR="00D6083C" w:rsidRPr="00365569" w:rsidRDefault="00D6083C">
      <w:pPr>
        <w:pStyle w:val="Tableaucadrgauche"/>
        <w:rPr>
          <w:b/>
        </w:rPr>
      </w:pPr>
    </w:p>
    <w:p w14:paraId="2A2B68DB" w14:textId="19FB6DE0" w:rsidR="005E43C6" w:rsidRDefault="005E43C6">
      <w:pPr>
        <w:pStyle w:val="Tableaucadrgauche"/>
      </w:pPr>
      <w:r w:rsidRPr="00365569">
        <w:rPr>
          <w:b/>
        </w:rPr>
        <w:t xml:space="preserve">Date : </w:t>
      </w:r>
    </w:p>
    <w:p w14:paraId="5E626B74" w14:textId="77777777" w:rsidR="005E43C6" w:rsidRPr="00365569" w:rsidRDefault="005E43C6">
      <w:pPr>
        <w:pStyle w:val="Tableaucadrgauche"/>
      </w:pPr>
    </w:p>
    <w:tbl>
      <w:tblPr>
        <w:tblStyle w:val="Grilledutableau"/>
        <w:tblpPr w:leftFromText="141" w:rightFromText="141" w:vertAnchor="text" w:horzAnchor="margin" w:tblpY="4"/>
        <w:tblW w:w="10564" w:type="dxa"/>
        <w:tblLook w:val="04A0" w:firstRow="1" w:lastRow="0" w:firstColumn="1" w:lastColumn="0" w:noHBand="0" w:noVBand="1"/>
      </w:tblPr>
      <w:tblGrid>
        <w:gridCol w:w="10564"/>
      </w:tblGrid>
      <w:tr w:rsidR="00365569" w:rsidRPr="00365569" w14:paraId="267C8BD7" w14:textId="77777777" w:rsidTr="00F03013">
        <w:tc>
          <w:tcPr>
            <w:tcW w:w="10564" w:type="dxa"/>
            <w:tcBorders>
              <w:top w:val="double" w:sz="18" w:space="0" w:color="FF0000"/>
              <w:left w:val="double" w:sz="18" w:space="0" w:color="FF0000"/>
              <w:bottom w:val="double" w:sz="18" w:space="0" w:color="FF0000"/>
              <w:right w:val="double" w:sz="18" w:space="0" w:color="FF0000"/>
            </w:tcBorders>
          </w:tcPr>
          <w:p w14:paraId="5659B460" w14:textId="77777777" w:rsidR="00365569" w:rsidRPr="00365569" w:rsidRDefault="00365569" w:rsidP="00365569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65569">
              <w:rPr>
                <w:rFonts w:ascii="Arial" w:hAnsi="Arial" w:cs="Arial"/>
                <w:b/>
                <w:sz w:val="22"/>
                <w:szCs w:val="22"/>
                <w:u w:val="single"/>
              </w:rPr>
              <w:t>IMPORTANT :</w:t>
            </w:r>
          </w:p>
          <w:p w14:paraId="4A69A270" w14:textId="4B107BA6" w:rsidR="00365569" w:rsidRDefault="00365569" w:rsidP="003655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5569">
              <w:rPr>
                <w:rFonts w:ascii="Arial" w:hAnsi="Arial" w:cs="Arial"/>
                <w:sz w:val="22"/>
                <w:szCs w:val="22"/>
              </w:rPr>
              <w:t xml:space="preserve">- Si vous ne disposez pas de toutes les informations 48h avant le départ de la marchandise (ex : quantité précise), veuillez toutefois envoyer cette demande 48h avant le départ de la marchandise, noter « à préciser » et nous donner les informations dès que vous en avez confirmation, </w:t>
            </w:r>
            <w:r w:rsidRPr="00365569">
              <w:rPr>
                <w:rFonts w:ascii="Arial" w:hAnsi="Arial" w:cs="Arial"/>
                <w:sz w:val="22"/>
                <w:szCs w:val="22"/>
                <w:u w:val="single"/>
              </w:rPr>
              <w:t>au plus tard 24h après le départ de la marchandise</w:t>
            </w:r>
            <w:r w:rsidRPr="00365569">
              <w:rPr>
                <w:rFonts w:ascii="Arial" w:hAnsi="Arial" w:cs="Arial"/>
                <w:sz w:val="22"/>
                <w:szCs w:val="22"/>
              </w:rPr>
              <w:t>, en rappelant vos références ci-dessus.</w:t>
            </w:r>
          </w:p>
          <w:p w14:paraId="5264641F" w14:textId="77777777" w:rsidR="00086508" w:rsidRPr="00365569" w:rsidRDefault="00086508" w:rsidP="003655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CB7F1D" w14:textId="4B433CAB" w:rsidR="00086508" w:rsidRDefault="00365569" w:rsidP="000865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5569">
              <w:rPr>
                <w:rFonts w:ascii="Arial" w:hAnsi="Arial" w:cs="Arial"/>
                <w:sz w:val="22"/>
                <w:szCs w:val="22"/>
              </w:rPr>
              <w:t>- Les déclarations supplémentaires</w:t>
            </w:r>
            <w:r w:rsidR="00086508">
              <w:rPr>
                <w:rFonts w:ascii="Arial" w:hAnsi="Arial" w:cs="Arial"/>
                <w:sz w:val="22"/>
                <w:szCs w:val="22"/>
              </w:rPr>
              <w:t xml:space="preserve"> d’un CP</w:t>
            </w:r>
            <w:r w:rsidRPr="00365569">
              <w:rPr>
                <w:rFonts w:ascii="Arial" w:hAnsi="Arial" w:cs="Arial"/>
                <w:sz w:val="22"/>
                <w:szCs w:val="22"/>
              </w:rPr>
              <w:t xml:space="preserve"> ne peuvent contenir que des informations d’ordre phytosanitaire demandées par le pays importateur.</w:t>
            </w:r>
          </w:p>
          <w:p w14:paraId="6D7B58FD" w14:textId="77777777" w:rsidR="009937F5" w:rsidRPr="00086508" w:rsidRDefault="009937F5" w:rsidP="000865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475B0B" w14:textId="77777777" w:rsidR="00365569" w:rsidRPr="00365569" w:rsidRDefault="00365569" w:rsidP="00365569">
            <w:pPr>
              <w:jc w:val="both"/>
              <w:rPr>
                <w:rFonts w:ascii="Arial" w:hAnsi="Arial" w:cs="Arial"/>
              </w:rPr>
            </w:pPr>
            <w:r w:rsidRPr="00365569">
              <w:rPr>
                <w:rFonts w:ascii="Arial" w:hAnsi="Arial" w:cs="Arial"/>
                <w:sz w:val="22"/>
                <w:szCs w:val="22"/>
              </w:rPr>
              <w:t>* : Mention facultative</w:t>
            </w:r>
          </w:p>
        </w:tc>
      </w:tr>
    </w:tbl>
    <w:p w14:paraId="3F3F8920" w14:textId="77777777" w:rsidR="0072293D" w:rsidRPr="00365569" w:rsidRDefault="0072293D" w:rsidP="009937F5">
      <w:pPr>
        <w:pStyle w:val="Tableaucadrgauche"/>
        <w:rPr>
          <w:b/>
          <w:i/>
        </w:rPr>
      </w:pPr>
    </w:p>
    <w:sectPr w:rsidR="0072293D" w:rsidRPr="00365569" w:rsidSect="00800A57">
      <w:headerReference w:type="default" r:id="rId11"/>
      <w:footerReference w:type="default" r:id="rId12"/>
      <w:pgSz w:w="11906" w:h="16838"/>
      <w:pgMar w:top="16" w:right="737" w:bottom="567" w:left="737" w:header="568" w:footer="42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96A6" w14:textId="77777777" w:rsidR="002E4BB6" w:rsidRDefault="002E4BB6">
      <w:r>
        <w:separator/>
      </w:r>
    </w:p>
  </w:endnote>
  <w:endnote w:type="continuationSeparator" w:id="0">
    <w:p w14:paraId="2FD25F13" w14:textId="77777777" w:rsidR="002E4BB6" w:rsidRDefault="002E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1B62" w14:textId="77777777" w:rsidR="00800A57" w:rsidRPr="00365569" w:rsidRDefault="00800A57">
    <w:pPr>
      <w:pStyle w:val="Pieddepage"/>
      <w:jc w:val="center"/>
      <w:rPr>
        <w:rFonts w:ascii="Arial" w:hAnsi="Arial" w:cs="Arial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5"/>
      <w:gridCol w:w="2610"/>
      <w:gridCol w:w="2600"/>
      <w:gridCol w:w="2607"/>
    </w:tblGrid>
    <w:tr w:rsidR="00800A57" w:rsidRPr="00365569" w14:paraId="216DF1F7" w14:textId="77777777" w:rsidTr="00800A57">
      <w:tc>
        <w:tcPr>
          <w:tcW w:w="2643" w:type="dxa"/>
          <w:vAlign w:val="center"/>
        </w:tcPr>
        <w:p w14:paraId="78494688" w14:textId="77777777" w:rsidR="00800A57" w:rsidRPr="00365569" w:rsidRDefault="00800A57" w:rsidP="00800A57">
          <w:pPr>
            <w:pStyle w:val="Pieddepage"/>
            <w:jc w:val="center"/>
            <w:rPr>
              <w:rFonts w:ascii="Arial" w:hAnsi="Arial" w:cs="Arial"/>
              <w:b/>
              <w:sz w:val="18"/>
            </w:rPr>
          </w:pPr>
          <w:r w:rsidRPr="00365569">
            <w:rPr>
              <w:rFonts w:ascii="Arial" w:hAnsi="Arial" w:cs="Arial"/>
              <w:b/>
              <w:sz w:val="18"/>
            </w:rPr>
            <w:t xml:space="preserve">DRAAF Grand Est </w:t>
          </w:r>
        </w:p>
        <w:p w14:paraId="2E23B7A2" w14:textId="77777777" w:rsidR="00800A57" w:rsidRPr="00365569" w:rsidRDefault="00800A57" w:rsidP="00800A57">
          <w:pPr>
            <w:pStyle w:val="Pieddepage"/>
            <w:jc w:val="center"/>
            <w:rPr>
              <w:rFonts w:ascii="Arial" w:hAnsi="Arial" w:cs="Arial"/>
              <w:b/>
            </w:rPr>
          </w:pPr>
          <w:r w:rsidRPr="00365569">
            <w:rPr>
              <w:rFonts w:ascii="Arial" w:hAnsi="Arial" w:cs="Arial"/>
              <w:b/>
              <w:sz w:val="18"/>
            </w:rPr>
            <w:t>Service régional de l’alimentation</w:t>
          </w:r>
        </w:p>
      </w:tc>
      <w:tc>
        <w:tcPr>
          <w:tcW w:w="2643" w:type="dxa"/>
          <w:vAlign w:val="center"/>
        </w:tcPr>
        <w:p w14:paraId="2B488ECE" w14:textId="77777777" w:rsidR="00800A57" w:rsidRPr="00365569" w:rsidRDefault="00800A57" w:rsidP="00800A57">
          <w:pPr>
            <w:pStyle w:val="Pieddepage"/>
            <w:jc w:val="center"/>
            <w:rPr>
              <w:rFonts w:ascii="Arial" w:hAnsi="Arial" w:cs="Arial"/>
              <w:sz w:val="16"/>
              <w:szCs w:val="18"/>
            </w:rPr>
          </w:pPr>
          <w:r w:rsidRPr="00365569">
            <w:rPr>
              <w:rFonts w:ascii="Arial" w:hAnsi="Arial" w:cs="Arial"/>
              <w:sz w:val="16"/>
              <w:szCs w:val="18"/>
            </w:rPr>
            <w:t>Cité administrative Gaujot</w:t>
          </w:r>
        </w:p>
        <w:p w14:paraId="199B3D38" w14:textId="77777777" w:rsidR="00800A57" w:rsidRPr="00365569" w:rsidRDefault="00800A57" w:rsidP="00800A57">
          <w:pPr>
            <w:pStyle w:val="Pieddepage"/>
            <w:jc w:val="center"/>
            <w:rPr>
              <w:rFonts w:ascii="Arial" w:hAnsi="Arial" w:cs="Arial"/>
              <w:sz w:val="16"/>
              <w:szCs w:val="18"/>
            </w:rPr>
          </w:pPr>
          <w:r w:rsidRPr="00365569">
            <w:rPr>
              <w:rFonts w:ascii="Arial" w:hAnsi="Arial" w:cs="Arial"/>
              <w:sz w:val="16"/>
              <w:szCs w:val="18"/>
            </w:rPr>
            <w:t>14 rue du Maréchal Juin</w:t>
          </w:r>
        </w:p>
        <w:p w14:paraId="738852A6" w14:textId="77777777" w:rsidR="00800A57" w:rsidRPr="00365569" w:rsidRDefault="00800A57" w:rsidP="00800A57">
          <w:pPr>
            <w:pStyle w:val="Pieddepage"/>
            <w:jc w:val="center"/>
            <w:rPr>
              <w:rFonts w:ascii="Arial" w:hAnsi="Arial" w:cs="Arial"/>
              <w:sz w:val="16"/>
              <w:szCs w:val="18"/>
            </w:rPr>
          </w:pPr>
          <w:r w:rsidRPr="00365569">
            <w:rPr>
              <w:rFonts w:ascii="Arial" w:hAnsi="Arial" w:cs="Arial"/>
              <w:sz w:val="16"/>
              <w:szCs w:val="18"/>
            </w:rPr>
            <w:t>CS 31009 - 67070 Strasbourg</w:t>
          </w:r>
        </w:p>
      </w:tc>
      <w:tc>
        <w:tcPr>
          <w:tcW w:w="2643" w:type="dxa"/>
          <w:vAlign w:val="center"/>
        </w:tcPr>
        <w:p w14:paraId="420289B8" w14:textId="77777777" w:rsidR="000862C8" w:rsidRDefault="000862C8" w:rsidP="000862C8">
          <w:pPr>
            <w:pStyle w:val="Pieddepage"/>
            <w:jc w:val="center"/>
            <w:rPr>
              <w:rFonts w:ascii="Arial" w:hAnsi="Arial" w:cs="Arial"/>
              <w:sz w:val="16"/>
              <w:szCs w:val="18"/>
            </w:rPr>
          </w:pPr>
        </w:p>
        <w:p w14:paraId="690DF580" w14:textId="2050420C" w:rsidR="000862C8" w:rsidRDefault="000862C8" w:rsidP="000862C8">
          <w:pPr>
            <w:pStyle w:val="Pieddepage"/>
            <w:jc w:val="center"/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5 rue Hinzelin</w:t>
          </w:r>
        </w:p>
        <w:p w14:paraId="7D6ED78D" w14:textId="77777777" w:rsidR="000862C8" w:rsidRDefault="000862C8" w:rsidP="000862C8">
          <w:pPr>
            <w:pStyle w:val="Pieddepage"/>
            <w:jc w:val="center"/>
            <w:rPr>
              <w:rFonts w:ascii="Arial" w:hAnsi="Arial" w:cs="Arial"/>
              <w:sz w:val="16"/>
              <w:szCs w:val="18"/>
            </w:rPr>
          </w:pPr>
          <w:r w:rsidRPr="000862C8">
            <w:rPr>
              <w:rFonts w:ascii="Arial" w:hAnsi="Arial" w:cs="Arial"/>
              <w:sz w:val="16"/>
              <w:szCs w:val="18"/>
            </w:rPr>
            <w:t xml:space="preserve"> CS 50035 </w:t>
          </w:r>
        </w:p>
        <w:p w14:paraId="110754E0" w14:textId="65B83F17" w:rsidR="000862C8" w:rsidRPr="00365569" w:rsidRDefault="000862C8" w:rsidP="000862C8">
          <w:pPr>
            <w:pStyle w:val="Pieddepage"/>
            <w:jc w:val="center"/>
            <w:rPr>
              <w:rFonts w:ascii="Arial" w:hAnsi="Arial" w:cs="Arial"/>
              <w:sz w:val="16"/>
              <w:szCs w:val="18"/>
            </w:rPr>
          </w:pPr>
          <w:r w:rsidRPr="000862C8">
            <w:rPr>
              <w:rFonts w:ascii="Arial" w:hAnsi="Arial" w:cs="Arial"/>
              <w:sz w:val="16"/>
              <w:szCs w:val="18"/>
            </w:rPr>
            <w:t xml:space="preserve">57045 </w:t>
          </w:r>
          <w:r>
            <w:rPr>
              <w:rFonts w:ascii="Arial" w:hAnsi="Arial" w:cs="Arial"/>
              <w:sz w:val="16"/>
              <w:szCs w:val="18"/>
            </w:rPr>
            <w:t>M</w:t>
          </w:r>
          <w:r w:rsidRPr="000862C8">
            <w:rPr>
              <w:rFonts w:ascii="Arial" w:hAnsi="Arial" w:cs="Arial"/>
              <w:sz w:val="16"/>
              <w:szCs w:val="18"/>
            </w:rPr>
            <w:t xml:space="preserve">etz </w:t>
          </w:r>
          <w:r>
            <w:rPr>
              <w:rFonts w:ascii="Arial" w:hAnsi="Arial" w:cs="Arial"/>
              <w:sz w:val="16"/>
              <w:szCs w:val="18"/>
            </w:rPr>
            <w:t>C</w:t>
          </w:r>
          <w:r w:rsidRPr="000862C8">
            <w:rPr>
              <w:rFonts w:ascii="Arial" w:hAnsi="Arial" w:cs="Arial"/>
              <w:sz w:val="16"/>
              <w:szCs w:val="18"/>
            </w:rPr>
            <w:t>edex 01</w:t>
          </w:r>
        </w:p>
        <w:p w14:paraId="1FCEEDBD" w14:textId="5F762C25" w:rsidR="00800A57" w:rsidRPr="00365569" w:rsidRDefault="00800A57" w:rsidP="00800A57">
          <w:pPr>
            <w:pStyle w:val="Pieddepage"/>
            <w:jc w:val="center"/>
            <w:rPr>
              <w:rFonts w:ascii="Arial" w:hAnsi="Arial" w:cs="Arial"/>
              <w:sz w:val="16"/>
              <w:szCs w:val="18"/>
            </w:rPr>
          </w:pPr>
        </w:p>
      </w:tc>
      <w:tc>
        <w:tcPr>
          <w:tcW w:w="2643" w:type="dxa"/>
          <w:vAlign w:val="center"/>
        </w:tcPr>
        <w:p w14:paraId="60831FF5" w14:textId="77777777" w:rsidR="00800A57" w:rsidRPr="00365569" w:rsidRDefault="00800A57" w:rsidP="00800A57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 w:rsidRPr="00365569">
            <w:rPr>
              <w:rFonts w:ascii="Arial" w:hAnsi="Arial" w:cs="Arial"/>
              <w:sz w:val="16"/>
              <w:szCs w:val="18"/>
            </w:rPr>
            <w:t>3, rue du Faubourg St Antoine CS 10526 - 51009 Châlons-en-Champagne Cedex</w:t>
          </w:r>
        </w:p>
      </w:tc>
    </w:tr>
  </w:tbl>
  <w:p w14:paraId="11E86328" w14:textId="77777777" w:rsidR="005E43C6" w:rsidRPr="00365569" w:rsidRDefault="005E43C6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19DE" w14:textId="77777777" w:rsidR="002E4BB6" w:rsidRDefault="002E4BB6">
      <w:r>
        <w:separator/>
      </w:r>
    </w:p>
  </w:footnote>
  <w:footnote w:type="continuationSeparator" w:id="0">
    <w:p w14:paraId="6BB95EBE" w14:textId="77777777" w:rsidR="002E4BB6" w:rsidRDefault="002E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C8A7" w14:textId="6A716EED" w:rsidR="00800A57" w:rsidRPr="00365569" w:rsidRDefault="00782E4B" w:rsidP="00782E4B">
    <w:pPr>
      <w:pStyle w:val="En-tte"/>
      <w:jc w:val="center"/>
      <w:rPr>
        <w:rFonts w:ascii="Arial" w:hAnsi="Arial" w:cs="Arial"/>
        <w:sz w:val="18"/>
      </w:rPr>
    </w:pPr>
    <w:r w:rsidRPr="00365569">
      <w:rPr>
        <w:rFonts w:ascii="Arial" w:hAnsi="Arial" w:cs="Arial"/>
        <w:sz w:val="18"/>
      </w:rPr>
      <w:t xml:space="preserve">DRAAF Grand Est – SRAL </w:t>
    </w:r>
    <w:r w:rsidR="00365569" w:rsidRPr="00365569">
      <w:rPr>
        <w:rFonts w:ascii="Arial" w:hAnsi="Arial" w:cs="Arial"/>
        <w:sz w:val="18"/>
      </w:rPr>
      <w:t xml:space="preserve">– </w:t>
    </w:r>
    <w:r w:rsidRPr="00365569">
      <w:rPr>
        <w:rFonts w:ascii="Arial" w:hAnsi="Arial" w:cs="Arial"/>
        <w:sz w:val="18"/>
      </w:rPr>
      <w:t>version</w:t>
    </w:r>
    <w:r w:rsidR="00365569" w:rsidRPr="00365569">
      <w:rPr>
        <w:rFonts w:ascii="Arial" w:hAnsi="Arial" w:cs="Arial"/>
        <w:sz w:val="18"/>
      </w:rPr>
      <w:t xml:space="preserve"> </w:t>
    </w:r>
    <w:r w:rsidRPr="00365569">
      <w:rPr>
        <w:rFonts w:ascii="Arial" w:hAnsi="Arial" w:cs="Arial"/>
        <w:sz w:val="18"/>
      </w:rPr>
      <w:t xml:space="preserve">du </w:t>
    </w:r>
    <w:r w:rsidR="00765BF2">
      <w:rPr>
        <w:rFonts w:ascii="Arial" w:hAnsi="Arial" w:cs="Arial"/>
        <w:sz w:val="18"/>
      </w:rPr>
      <w:t>05/02/2026</w:t>
    </w:r>
  </w:p>
  <w:p w14:paraId="1A517776" w14:textId="77777777" w:rsidR="00D6083C" w:rsidRPr="00782E4B" w:rsidRDefault="00D6083C" w:rsidP="00782E4B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Listenumros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Listenumros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Listenumros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Listenumros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Listepuces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Listepuces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Listepuces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Listepuces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Listenumros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Liste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0DE7FA5"/>
    <w:multiLevelType w:val="hybridMultilevel"/>
    <w:tmpl w:val="ED58F01C"/>
    <w:lvl w:ilvl="0" w:tplc="1B7CD2DC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04B13400"/>
    <w:multiLevelType w:val="hybridMultilevel"/>
    <w:tmpl w:val="9B404BDE"/>
    <w:lvl w:ilvl="0" w:tplc="265634BC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B8"/>
    <w:rsid w:val="00000B06"/>
    <w:rsid w:val="00012F1C"/>
    <w:rsid w:val="0008622D"/>
    <w:rsid w:val="000862C8"/>
    <w:rsid w:val="00086508"/>
    <w:rsid w:val="000B59B8"/>
    <w:rsid w:val="0011564B"/>
    <w:rsid w:val="0022671B"/>
    <w:rsid w:val="002376A8"/>
    <w:rsid w:val="002A52A9"/>
    <w:rsid w:val="002E4BB6"/>
    <w:rsid w:val="002F0126"/>
    <w:rsid w:val="00345C24"/>
    <w:rsid w:val="00357D9F"/>
    <w:rsid w:val="00365569"/>
    <w:rsid w:val="003A56F2"/>
    <w:rsid w:val="0049431E"/>
    <w:rsid w:val="00581479"/>
    <w:rsid w:val="005E43C6"/>
    <w:rsid w:val="0060160F"/>
    <w:rsid w:val="00632A7A"/>
    <w:rsid w:val="00642D11"/>
    <w:rsid w:val="00715783"/>
    <w:rsid w:val="0072293D"/>
    <w:rsid w:val="00733DCD"/>
    <w:rsid w:val="00765BF2"/>
    <w:rsid w:val="00782E4B"/>
    <w:rsid w:val="00800A57"/>
    <w:rsid w:val="00804860"/>
    <w:rsid w:val="00912574"/>
    <w:rsid w:val="009937F5"/>
    <w:rsid w:val="009C3D26"/>
    <w:rsid w:val="00BB39AF"/>
    <w:rsid w:val="00C6602D"/>
    <w:rsid w:val="00C7627C"/>
    <w:rsid w:val="00C83146"/>
    <w:rsid w:val="00C9557B"/>
    <w:rsid w:val="00D07FDE"/>
    <w:rsid w:val="00D15580"/>
    <w:rsid w:val="00D6083C"/>
    <w:rsid w:val="00D74374"/>
    <w:rsid w:val="00DB1E28"/>
    <w:rsid w:val="00DC1AB8"/>
    <w:rsid w:val="00DD1606"/>
    <w:rsid w:val="00DF7046"/>
    <w:rsid w:val="00E07CCE"/>
    <w:rsid w:val="00E10792"/>
    <w:rsid w:val="00E40055"/>
    <w:rsid w:val="00F03013"/>
    <w:rsid w:val="00F41105"/>
    <w:rsid w:val="00FA0E1C"/>
    <w:rsid w:val="00FD7B6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D00C45C"/>
  <w15:chartTrackingRefBased/>
  <w15:docId w15:val="{8B0A4B0E-1016-40C8-B069-6AB9012E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omic Sans MS" w:hAnsi="Comic Sans MS" w:cs="Comic Sans MS"/>
      <w:b/>
      <w:sz w:val="3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sz w:val="24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i/>
      <w:sz w:val="16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spacing w:before="120"/>
      <w:outlineLvl w:val="7"/>
    </w:pPr>
    <w:rPr>
      <w:rFonts w:ascii="Arial" w:hAnsi="Arial" w:cs="Arial"/>
      <w:b/>
      <w:sz w:val="18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jc w:val="right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Caractresdenotedebasdepage">
    <w:name w:val="Caractères de note de bas de page"/>
    <w:rPr>
      <w:vertAlign w:val="superscript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itre10">
    <w:name w:val="Titre1"/>
    <w:basedOn w:val="Normal"/>
    <w:next w:val="Corpsdetexte"/>
    <w:pPr>
      <w:jc w:val="center"/>
    </w:pPr>
    <w:rPr>
      <w:rFonts w:ascii="Comic Sans MS" w:hAnsi="Comic Sans MS" w:cs="Comic Sans MS"/>
      <w:b/>
      <w:sz w:val="28"/>
    </w:rPr>
  </w:style>
  <w:style w:type="paragraph" w:styleId="Corpsdetexte">
    <w:name w:val="Body Text"/>
    <w:basedOn w:val="Normal"/>
    <w:rPr>
      <w:sz w:val="22"/>
    </w:rPr>
  </w:style>
  <w:style w:type="paragraph" w:styleId="Liste">
    <w:name w:val="List"/>
    <w:basedOn w:val="Normal"/>
    <w:pPr>
      <w:ind w:left="283" w:hanging="283"/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P11">
    <w:name w:val="P11"/>
    <w:basedOn w:val="Normal"/>
    <w:pPr>
      <w:ind w:firstLine="709"/>
      <w:jc w:val="both"/>
    </w:pPr>
    <w:rPr>
      <w:sz w:val="22"/>
    </w:rPr>
  </w:style>
  <w:style w:type="paragraph" w:customStyle="1" w:styleId="P13G">
    <w:name w:val="P13G"/>
    <w:basedOn w:val="Normal"/>
    <w:next w:val="P11"/>
    <w:rPr>
      <w:b/>
      <w:sz w:val="2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639"/>
    </w:pPr>
  </w:style>
  <w:style w:type="paragraph" w:customStyle="1" w:styleId="Corpsdetexte21">
    <w:name w:val="Corps de texte 21"/>
    <w:basedOn w:val="Normal"/>
    <w:rPr>
      <w:rFonts w:ascii="Arial" w:hAnsi="Arial" w:cs="Arial"/>
      <w:sz w:val="24"/>
    </w:rPr>
  </w:style>
  <w:style w:type="paragraph" w:customStyle="1" w:styleId="Retraitcorpsdetexte21">
    <w:name w:val="Retrait corps de texte 21"/>
    <w:basedOn w:val="Normal"/>
    <w:pPr>
      <w:ind w:right="141" w:firstLine="567"/>
      <w:jc w:val="both"/>
    </w:pPr>
    <w:rPr>
      <w:rFonts w:ascii="Arial" w:hAnsi="Arial" w:cs="Arial"/>
      <w:sz w:val="24"/>
    </w:rPr>
  </w:style>
  <w:style w:type="paragraph" w:customStyle="1" w:styleId="Retraitcorpsdetexte31">
    <w:name w:val="Retrait corps de texte 31"/>
    <w:basedOn w:val="Normal"/>
    <w:pPr>
      <w:ind w:left="567"/>
      <w:jc w:val="both"/>
    </w:pPr>
    <w:rPr>
      <w:rFonts w:ascii="Arial" w:hAnsi="Arial" w:cs="Arial"/>
      <w:sz w:val="22"/>
    </w:rPr>
  </w:style>
  <w:style w:type="paragraph" w:customStyle="1" w:styleId="Corpsdetexte31">
    <w:name w:val="Corps de texte 31"/>
    <w:basedOn w:val="Normal"/>
    <w:pPr>
      <w:spacing w:before="80"/>
      <w:jc w:val="both"/>
    </w:pPr>
    <w:rPr>
      <w:rFonts w:ascii="Arial" w:hAnsi="Arial" w:cs="Arial"/>
    </w:rPr>
  </w:style>
  <w:style w:type="paragraph" w:customStyle="1" w:styleId="Normalcentr1">
    <w:name w:val="Normal centré1"/>
    <w:basedOn w:val="Normal"/>
    <w:pPr>
      <w:ind w:left="497" w:right="213"/>
      <w:jc w:val="both"/>
    </w:pPr>
    <w:rPr>
      <w:rFonts w:ascii="Arial" w:hAnsi="Arial" w:cs="Arial"/>
      <w:sz w:val="24"/>
    </w:rPr>
  </w:style>
  <w:style w:type="paragraph" w:customStyle="1" w:styleId="EPPO">
    <w:name w:val="EPPO"/>
    <w:pPr>
      <w:suppressAutoHyphens/>
      <w:spacing w:line="280" w:lineRule="exact"/>
      <w:jc w:val="center"/>
    </w:pPr>
    <w:rPr>
      <w:caps/>
      <w:sz w:val="16"/>
    </w:rPr>
  </w:style>
  <w:style w:type="paragraph" w:customStyle="1" w:styleId="Numro">
    <w:name w:val="Numéro"/>
    <w:pPr>
      <w:widowControl w:val="0"/>
      <w:suppressAutoHyphens/>
      <w:spacing w:before="120" w:after="120"/>
      <w:jc w:val="right"/>
    </w:pPr>
    <w:rPr>
      <w:b/>
    </w:rPr>
  </w:style>
  <w:style w:type="paragraph" w:customStyle="1" w:styleId="Srie">
    <w:name w:val="Série"/>
    <w:next w:val="Normal"/>
    <w:pPr>
      <w:keepNext/>
      <w:suppressAutoHyphens/>
      <w:spacing w:before="240"/>
      <w:jc w:val="center"/>
    </w:pPr>
    <w:rPr>
      <w:rFonts w:ascii="Arial" w:hAnsi="Arial" w:cs="Arial"/>
      <w:b/>
      <w:sz w:val="22"/>
    </w:rPr>
  </w:style>
  <w:style w:type="paragraph" w:customStyle="1" w:styleId="Titre20">
    <w:name w:val="Titre2"/>
    <w:basedOn w:val="Normal"/>
    <w:pPr>
      <w:widowControl w:val="0"/>
      <w:spacing w:after="60"/>
      <w:jc w:val="center"/>
    </w:pPr>
    <w:rPr>
      <w:caps/>
      <w:sz w:val="22"/>
      <w:lang w:val="en-GB"/>
    </w:rPr>
  </w:style>
  <w:style w:type="paragraph" w:styleId="Notedebasdepage">
    <w:name w:val="footnote text"/>
    <w:basedOn w:val="Normal"/>
    <w:pPr>
      <w:spacing w:before="60"/>
      <w:jc w:val="both"/>
    </w:pPr>
  </w:style>
  <w:style w:type="paragraph" w:customStyle="1" w:styleId="Tableaucadrgauche">
    <w:name w:val="Tableau cadr. gauche"/>
    <w:basedOn w:val="Normal"/>
    <w:rPr>
      <w:rFonts w:ascii="Arial" w:hAnsi="Arial" w:cs="Arial"/>
    </w:rPr>
  </w:style>
  <w:style w:type="paragraph" w:customStyle="1" w:styleId="Normalsaut0">
    <w:name w:val="Normal saut 0"/>
    <w:basedOn w:val="Normal"/>
    <w:pPr>
      <w:keepLines/>
      <w:ind w:left="567" w:firstLine="567"/>
      <w:jc w:val="both"/>
    </w:pPr>
    <w:rPr>
      <w:rFonts w:ascii="Arial" w:hAnsi="Arial" w:cs="Arial"/>
    </w:rPr>
  </w:style>
  <w:style w:type="paragraph" w:customStyle="1" w:styleId="Texteretrait2ssinden">
    <w:name w:val="Texte retrait 2 ss inden"/>
    <w:basedOn w:val="Normal"/>
    <w:pPr>
      <w:keepLines/>
      <w:ind w:left="2268"/>
      <w:jc w:val="both"/>
    </w:pPr>
    <w:rPr>
      <w:rFonts w:ascii="Arial" w:hAnsi="Arial" w:cs="Arial"/>
    </w:rPr>
  </w:style>
  <w:style w:type="paragraph" w:customStyle="1" w:styleId="Normalssindentation">
    <w:name w:val="Normal ss indentation"/>
    <w:basedOn w:val="Normal"/>
    <w:pPr>
      <w:keepLines/>
      <w:spacing w:before="120"/>
      <w:jc w:val="both"/>
    </w:pPr>
    <w:rPr>
      <w:rFonts w:ascii="Arial" w:hAnsi="Arial" w:cs="Arial"/>
    </w:rPr>
  </w:style>
  <w:style w:type="paragraph" w:styleId="Adressedestinataire">
    <w:name w:val="envelope address"/>
    <w:basedOn w:val="Normal"/>
    <w:pPr>
      <w:ind w:left="2835"/>
    </w:pPr>
    <w:rPr>
      <w:rFonts w:ascii="Arial" w:hAnsi="Arial" w:cs="Arial"/>
      <w:sz w:val="24"/>
    </w:rPr>
  </w:style>
  <w:style w:type="paragraph" w:styleId="Adresseexpditeur">
    <w:name w:val="envelope return"/>
    <w:basedOn w:val="Normal"/>
    <w:rPr>
      <w:rFonts w:ascii="Arial" w:hAnsi="Arial" w:cs="Arial"/>
    </w:rPr>
  </w:style>
  <w:style w:type="paragraph" w:customStyle="1" w:styleId="Commentaire1">
    <w:name w:val="Commentaire1"/>
    <w:basedOn w:val="Normal"/>
  </w:style>
  <w:style w:type="paragraph" w:customStyle="1" w:styleId="Date1">
    <w:name w:val="Date1"/>
    <w:basedOn w:val="Normal"/>
    <w:next w:val="Normal"/>
  </w:style>
  <w:style w:type="paragraph" w:customStyle="1" w:styleId="En-ttedemessage1">
    <w:name w:val="En-tête de message1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hAnsi="Arial" w:cs="Arial"/>
      <w:sz w:val="24"/>
    </w:r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Formuledepolitesse1">
    <w:name w:val="Formule de politesse1"/>
    <w:basedOn w:val="Normal"/>
    <w:pPr>
      <w:ind w:left="4252"/>
    </w:pPr>
  </w:style>
  <w:style w:type="paragraph" w:styleId="Index1">
    <w:name w:val="index 1"/>
    <w:basedOn w:val="Normal"/>
    <w:next w:val="Normal"/>
    <w:pPr>
      <w:tabs>
        <w:tab w:val="left" w:pos="780"/>
      </w:tabs>
    </w:pPr>
    <w:rPr>
      <w:rFonts w:ascii="Arial" w:hAnsi="Arial" w:cs="Arial"/>
      <w:b/>
      <w:sz w:val="18"/>
    </w:rPr>
  </w:style>
  <w:style w:type="paragraph" w:styleId="Index2">
    <w:name w:val="index 2"/>
    <w:basedOn w:val="Normal"/>
    <w:next w:val="Normal"/>
    <w:pPr>
      <w:ind w:left="400" w:hanging="200"/>
    </w:pPr>
  </w:style>
  <w:style w:type="paragraph" w:styleId="Index3">
    <w:name w:val="index 3"/>
    <w:basedOn w:val="Normal"/>
    <w:next w:val="Normal"/>
    <w:pPr>
      <w:ind w:left="600" w:hanging="200"/>
    </w:pPr>
  </w:style>
  <w:style w:type="paragraph" w:customStyle="1" w:styleId="Index41">
    <w:name w:val="Index 41"/>
    <w:basedOn w:val="Normal"/>
    <w:next w:val="Normal"/>
    <w:pPr>
      <w:ind w:left="800" w:hanging="200"/>
    </w:pPr>
  </w:style>
  <w:style w:type="paragraph" w:customStyle="1" w:styleId="Index51">
    <w:name w:val="Index 51"/>
    <w:basedOn w:val="Normal"/>
    <w:next w:val="Normal"/>
    <w:pPr>
      <w:ind w:left="1000" w:hanging="200"/>
    </w:pPr>
  </w:style>
  <w:style w:type="paragraph" w:customStyle="1" w:styleId="Index61">
    <w:name w:val="Index 61"/>
    <w:basedOn w:val="Normal"/>
    <w:next w:val="Normal"/>
    <w:pPr>
      <w:ind w:left="1200" w:hanging="200"/>
    </w:pPr>
  </w:style>
  <w:style w:type="paragraph" w:customStyle="1" w:styleId="Index71">
    <w:name w:val="Index 71"/>
    <w:basedOn w:val="Normal"/>
    <w:next w:val="Normal"/>
    <w:pPr>
      <w:ind w:left="1400" w:hanging="200"/>
    </w:pPr>
  </w:style>
  <w:style w:type="paragraph" w:customStyle="1" w:styleId="Index81">
    <w:name w:val="Index 81"/>
    <w:basedOn w:val="Normal"/>
    <w:next w:val="Normal"/>
    <w:pPr>
      <w:ind w:left="1600" w:hanging="200"/>
    </w:pPr>
  </w:style>
  <w:style w:type="paragraph" w:customStyle="1" w:styleId="Index91">
    <w:name w:val="Index 91"/>
    <w:basedOn w:val="Normal"/>
    <w:next w:val="Normal"/>
    <w:pPr>
      <w:ind w:left="1800" w:hanging="200"/>
    </w:pPr>
  </w:style>
  <w:style w:type="paragraph" w:customStyle="1" w:styleId="Liste21">
    <w:name w:val="Liste 21"/>
    <w:basedOn w:val="Normal"/>
    <w:pPr>
      <w:ind w:left="566" w:hanging="283"/>
    </w:pPr>
  </w:style>
  <w:style w:type="paragraph" w:customStyle="1" w:styleId="Liste31">
    <w:name w:val="Liste 31"/>
    <w:basedOn w:val="Normal"/>
    <w:pPr>
      <w:ind w:left="849" w:hanging="283"/>
    </w:pPr>
  </w:style>
  <w:style w:type="paragraph" w:customStyle="1" w:styleId="Liste41">
    <w:name w:val="Liste 41"/>
    <w:basedOn w:val="Normal"/>
    <w:pPr>
      <w:ind w:left="1132" w:hanging="283"/>
    </w:pPr>
  </w:style>
  <w:style w:type="paragraph" w:customStyle="1" w:styleId="Liste51">
    <w:name w:val="Liste 51"/>
    <w:basedOn w:val="Normal"/>
    <w:pPr>
      <w:ind w:left="1415" w:hanging="283"/>
    </w:pPr>
  </w:style>
  <w:style w:type="paragraph" w:customStyle="1" w:styleId="Listenumros1">
    <w:name w:val="Liste à numéros1"/>
    <w:basedOn w:val="Normal"/>
    <w:pPr>
      <w:numPr>
        <w:numId w:val="10"/>
      </w:numPr>
    </w:pPr>
  </w:style>
  <w:style w:type="paragraph" w:customStyle="1" w:styleId="Listenumros21">
    <w:name w:val="Liste à numéros 21"/>
    <w:basedOn w:val="Normal"/>
    <w:pPr>
      <w:numPr>
        <w:numId w:val="5"/>
      </w:numPr>
    </w:pPr>
  </w:style>
  <w:style w:type="paragraph" w:customStyle="1" w:styleId="Listenumros31">
    <w:name w:val="Liste à numéros 31"/>
    <w:basedOn w:val="Normal"/>
    <w:pPr>
      <w:numPr>
        <w:numId w:val="4"/>
      </w:numPr>
    </w:pPr>
  </w:style>
  <w:style w:type="paragraph" w:customStyle="1" w:styleId="Listenumros41">
    <w:name w:val="Liste à numéros 41"/>
    <w:basedOn w:val="Normal"/>
    <w:pPr>
      <w:numPr>
        <w:numId w:val="3"/>
      </w:numPr>
    </w:pPr>
  </w:style>
  <w:style w:type="paragraph" w:customStyle="1" w:styleId="Listenumros51">
    <w:name w:val="Liste à numéros 51"/>
    <w:basedOn w:val="Normal"/>
    <w:pPr>
      <w:numPr>
        <w:numId w:val="2"/>
      </w:numPr>
    </w:pPr>
  </w:style>
  <w:style w:type="paragraph" w:customStyle="1" w:styleId="Listepuces1">
    <w:name w:val="Liste à puces1"/>
    <w:basedOn w:val="Normal"/>
    <w:pPr>
      <w:numPr>
        <w:numId w:val="11"/>
      </w:numPr>
    </w:pPr>
  </w:style>
  <w:style w:type="paragraph" w:customStyle="1" w:styleId="Listepuces21">
    <w:name w:val="Liste à puces 21"/>
    <w:basedOn w:val="Normal"/>
    <w:pPr>
      <w:numPr>
        <w:numId w:val="9"/>
      </w:numPr>
    </w:pPr>
  </w:style>
  <w:style w:type="paragraph" w:customStyle="1" w:styleId="Listepuces31">
    <w:name w:val="Liste à puces 31"/>
    <w:basedOn w:val="Normal"/>
    <w:pPr>
      <w:numPr>
        <w:numId w:val="8"/>
      </w:numPr>
    </w:pPr>
  </w:style>
  <w:style w:type="paragraph" w:customStyle="1" w:styleId="Listepuces41">
    <w:name w:val="Liste à puces 41"/>
    <w:basedOn w:val="Normal"/>
    <w:pPr>
      <w:numPr>
        <w:numId w:val="7"/>
      </w:numPr>
    </w:pPr>
  </w:style>
  <w:style w:type="paragraph" w:customStyle="1" w:styleId="Listepuces51">
    <w:name w:val="Liste à puces 51"/>
    <w:basedOn w:val="Normal"/>
    <w:pPr>
      <w:numPr>
        <w:numId w:val="6"/>
      </w:numPr>
    </w:pPr>
  </w:style>
  <w:style w:type="paragraph" w:customStyle="1" w:styleId="Listecontinue1">
    <w:name w:val="Liste continue1"/>
    <w:basedOn w:val="Normal"/>
    <w:pPr>
      <w:spacing w:after="120"/>
      <w:ind w:left="283"/>
    </w:pPr>
  </w:style>
  <w:style w:type="paragraph" w:customStyle="1" w:styleId="Listecontinue21">
    <w:name w:val="Liste continue 21"/>
    <w:basedOn w:val="Normal"/>
    <w:pPr>
      <w:spacing w:after="120"/>
      <w:ind w:left="566"/>
    </w:pPr>
  </w:style>
  <w:style w:type="paragraph" w:customStyle="1" w:styleId="Listecontinue31">
    <w:name w:val="Liste continue 31"/>
    <w:basedOn w:val="Normal"/>
    <w:pPr>
      <w:spacing w:after="120"/>
      <w:ind w:left="849"/>
    </w:pPr>
  </w:style>
  <w:style w:type="paragraph" w:customStyle="1" w:styleId="Listecontinue41">
    <w:name w:val="Liste continue 41"/>
    <w:basedOn w:val="Normal"/>
    <w:pPr>
      <w:spacing w:after="120"/>
      <w:ind w:left="1132"/>
    </w:pPr>
  </w:style>
  <w:style w:type="paragraph" w:customStyle="1" w:styleId="Listecontinue51">
    <w:name w:val="Liste continue 51"/>
    <w:basedOn w:val="Normal"/>
    <w:pPr>
      <w:spacing w:after="120"/>
      <w:ind w:left="1415"/>
    </w:pPr>
  </w:style>
  <w:style w:type="paragraph" w:styleId="Notedefin">
    <w:name w:val="endnote text"/>
    <w:basedOn w:val="Normal"/>
  </w:style>
  <w:style w:type="paragraph" w:customStyle="1" w:styleId="Retrait1religne1">
    <w:name w:val="Retrait 1re ligne1"/>
    <w:basedOn w:val="Corpsdetexte"/>
    <w:pPr>
      <w:spacing w:after="120"/>
      <w:ind w:firstLine="210"/>
    </w:pPr>
    <w:rPr>
      <w:sz w:val="20"/>
    </w:rPr>
  </w:style>
  <w:style w:type="paragraph" w:customStyle="1" w:styleId="Retraitcorpset1relig1">
    <w:name w:val="Retrait corps et 1re lig.1"/>
    <w:basedOn w:val="Retraitcorpsdetexte"/>
    <w:pPr>
      <w:spacing w:after="120"/>
      <w:ind w:left="283" w:firstLine="210"/>
    </w:pPr>
  </w:style>
  <w:style w:type="paragraph" w:customStyle="1" w:styleId="Retraitnormal1">
    <w:name w:val="Retrait normal1"/>
    <w:basedOn w:val="Normal"/>
    <w:pPr>
      <w:ind w:left="708"/>
    </w:pPr>
  </w:style>
  <w:style w:type="paragraph" w:customStyle="1" w:styleId="Salutations1">
    <w:name w:val="Salutations1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ous-titre">
    <w:name w:val="Subtitle"/>
    <w:basedOn w:val="Normal"/>
    <w:next w:val="Corpsdetexte"/>
    <w:qFormat/>
    <w:pPr>
      <w:spacing w:after="60"/>
      <w:jc w:val="center"/>
    </w:pPr>
    <w:rPr>
      <w:rFonts w:ascii="Arial" w:hAnsi="Arial" w:cs="Arial"/>
      <w:sz w:val="24"/>
    </w:rPr>
  </w:style>
  <w:style w:type="paragraph" w:customStyle="1" w:styleId="Tabledesillustrations1">
    <w:name w:val="Table des illustrations1"/>
    <w:basedOn w:val="Normal"/>
    <w:next w:val="Normal"/>
    <w:pPr>
      <w:ind w:left="400" w:hanging="400"/>
    </w:pPr>
  </w:style>
  <w:style w:type="paragraph" w:customStyle="1" w:styleId="Tabledesrfrencesjuridiques1">
    <w:name w:val="Table des références juridiques1"/>
    <w:basedOn w:val="Normal"/>
    <w:next w:val="Normal"/>
    <w:pPr>
      <w:ind w:left="200" w:hanging="200"/>
    </w:pPr>
  </w:style>
  <w:style w:type="paragraph" w:customStyle="1" w:styleId="Textebrut1">
    <w:name w:val="Texte brut1"/>
    <w:basedOn w:val="Normal"/>
    <w:rPr>
      <w:rFonts w:ascii="Courier New" w:hAnsi="Courier New" w:cs="Courier New"/>
    </w:rPr>
  </w:style>
  <w:style w:type="paragraph" w:customStyle="1" w:styleId="Textedemacro1">
    <w:name w:val="Texte de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paragraph" w:customStyle="1" w:styleId="Titredenote1">
    <w:name w:val="Titre de note1"/>
    <w:basedOn w:val="Normal"/>
    <w:next w:val="Normal"/>
  </w:style>
  <w:style w:type="paragraph" w:customStyle="1" w:styleId="TitreTR1">
    <w:name w:val="Titre TR1"/>
    <w:basedOn w:val="Normal"/>
    <w:next w:val="Normal"/>
    <w:pPr>
      <w:spacing w:before="120"/>
    </w:pPr>
    <w:rPr>
      <w:rFonts w:ascii="Arial" w:hAnsi="Arial" w:cs="Arial"/>
      <w:b/>
      <w:sz w:val="24"/>
    </w:rPr>
  </w:style>
  <w:style w:type="paragraph" w:styleId="Titreindex">
    <w:name w:val="index heading"/>
    <w:basedOn w:val="Normal"/>
    <w:next w:val="Index1"/>
    <w:rPr>
      <w:rFonts w:ascii="Arial" w:hAnsi="Arial" w:cs="Arial"/>
      <w:b/>
    </w:rPr>
  </w:style>
  <w:style w:type="paragraph" w:styleId="TM1">
    <w:name w:val="toc 1"/>
    <w:basedOn w:val="Normal"/>
    <w:next w:val="Normal"/>
  </w:style>
  <w:style w:type="paragraph" w:styleId="TM2">
    <w:name w:val="toc 2"/>
    <w:basedOn w:val="Normal"/>
    <w:next w:val="Normal"/>
    <w:pPr>
      <w:ind w:left="200"/>
    </w:pPr>
  </w:style>
  <w:style w:type="paragraph" w:styleId="TM3">
    <w:name w:val="toc 3"/>
    <w:basedOn w:val="Normal"/>
    <w:next w:val="Normal"/>
    <w:pPr>
      <w:ind w:left="400"/>
    </w:pPr>
  </w:style>
  <w:style w:type="paragraph" w:styleId="TM4">
    <w:name w:val="toc 4"/>
    <w:basedOn w:val="Normal"/>
    <w:next w:val="Normal"/>
    <w:pPr>
      <w:ind w:left="600"/>
    </w:pPr>
  </w:style>
  <w:style w:type="paragraph" w:styleId="TM5">
    <w:name w:val="toc 5"/>
    <w:basedOn w:val="Normal"/>
    <w:next w:val="Normal"/>
    <w:pPr>
      <w:ind w:left="800"/>
    </w:pPr>
  </w:style>
  <w:style w:type="paragraph" w:styleId="TM6">
    <w:name w:val="toc 6"/>
    <w:basedOn w:val="Normal"/>
    <w:next w:val="Normal"/>
    <w:pPr>
      <w:ind w:left="1000"/>
    </w:pPr>
  </w:style>
  <w:style w:type="paragraph" w:styleId="TM7">
    <w:name w:val="toc 7"/>
    <w:basedOn w:val="Normal"/>
    <w:next w:val="Normal"/>
    <w:pPr>
      <w:ind w:left="1200"/>
    </w:pPr>
  </w:style>
  <w:style w:type="paragraph" w:styleId="TM8">
    <w:name w:val="toc 8"/>
    <w:basedOn w:val="Normal"/>
    <w:next w:val="Normal"/>
    <w:pPr>
      <w:ind w:left="1400"/>
    </w:pPr>
  </w:style>
  <w:style w:type="paragraph" w:styleId="TM9">
    <w:name w:val="toc 9"/>
    <w:basedOn w:val="Normal"/>
    <w:next w:val="Normal"/>
    <w:pPr>
      <w:ind w:left="1600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Normal"/>
  </w:style>
  <w:style w:type="table" w:styleId="Grilledutableau">
    <w:name w:val="Table Grid"/>
    <w:basedOn w:val="TableauNormal"/>
    <w:uiPriority w:val="39"/>
    <w:rsid w:val="00FA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41A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32A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2A7A"/>
  </w:style>
  <w:style w:type="character" w:customStyle="1" w:styleId="CommentaireCar">
    <w:name w:val="Commentaire Car"/>
    <w:basedOn w:val="Policepardfaut"/>
    <w:link w:val="Commentaire"/>
    <w:uiPriority w:val="99"/>
    <w:semiHidden/>
    <w:rsid w:val="00632A7A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2A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2A7A"/>
    <w:rPr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2A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A7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rt.sral-67-68.draaf-grand-est@agriculture.gouv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xport.sral-08-10-51-52.draaf-grand-est@agriculture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ort.sral-54-55-57-88.draaf-grand-est@agriculture.gouv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F1A2-8AB3-45BD-ACD8-04A8FBD4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certificat phytosanitaire</vt:lpstr>
    </vt:vector>
  </TitlesOfParts>
  <Company>Ministère de l'Agriculture et de l'Alimentation</Company>
  <LinksUpToDate>false</LinksUpToDate>
  <CharactersWithSpaces>3958</CharactersWithSpaces>
  <SharedDoc>false</SharedDoc>
  <HLinks>
    <vt:vector size="6" baseType="variant"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mailto:export.sral-54-55-57-88.draaf-grand-est@agriculture.gouv.fr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certificat phytosanitaire</dc:title>
  <dc:subject/>
  <dc:creator>Service Régional de la Protection des Végétaux</dc:creator>
  <cp:keywords/>
  <cp:lastModifiedBy>delphine.petermann</cp:lastModifiedBy>
  <cp:revision>24</cp:revision>
  <cp:lastPrinted>2022-07-19T08:49:00Z</cp:lastPrinted>
  <dcterms:created xsi:type="dcterms:W3CDTF">2022-05-13T08:47:00Z</dcterms:created>
  <dcterms:modified xsi:type="dcterms:W3CDTF">2026-03-03T15:04:00Z</dcterms:modified>
</cp:coreProperties>
</file>